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5E" w:rsidRDefault="005A7196">
      <w:pPr>
        <w:spacing w:before="1" w:line="180" w:lineRule="exact"/>
        <w:rPr>
          <w:sz w:val="18"/>
          <w:szCs w:val="18"/>
        </w:rPr>
      </w:pPr>
      <w:r>
        <w:pict>
          <v:group id="_x0000_s3777" style="position:absolute;margin-left:55.05pt;margin-top:652.45pt;width:485.4pt;height:113.3pt;z-index:-2228;mso-position-horizontal-relative:page;mso-position-vertical-relative:page" coordorigin="1101,13049" coordsize="9708,2266">
            <v:shape id="_x0000_s3822" style="position:absolute;left:1102;top:13050;width:9697;height:0" coordorigin="1102,13050" coordsize="9697,0" path="m1102,13050r9697,e" filled="f" strokecolor="blue" strokeweight=".06pt">
              <v:path arrowok="t"/>
            </v:shape>
            <v:shape id="_x0000_s3821" style="position:absolute;left:1102;top:13051;width:9697;height:0" coordorigin="1102,13051" coordsize="9697,0" path="m1102,13051r9697,e" filled="f" strokecolor="blue" strokeweight=".06pt">
              <v:path arrowok="t"/>
            </v:shape>
            <v:shape id="_x0000_s3820" style="position:absolute;left:1102;top:13052;width:9697;height:0" coordorigin="1102,13052" coordsize="9697,0" path="m1102,13052r9697,e" filled="f" strokecolor="blue" strokeweight=".06pt">
              <v:path arrowok="t"/>
            </v:shape>
            <v:shape id="_x0000_s3819" style="position:absolute;left:1102;top:13054;width:9697;height:0" coordorigin="1102,13054" coordsize="9697,0" path="m1102,13054r9697,e" filled="f" strokecolor="blue" strokeweight=".06pt">
              <v:path arrowok="t"/>
            </v:shape>
            <v:shape id="_x0000_s3818" style="position:absolute;left:1102;top:13055;width:9697;height:0" coordorigin="1102,13055" coordsize="9697,0" path="m1102,13055r9697,e" filled="f" strokecolor="blue" strokeweight=".06pt">
              <v:path arrowok="t"/>
            </v:shape>
            <v:shape id="_x0000_s3817" style="position:absolute;left:1102;top:13056;width:9697;height:0" coordorigin="1102,13056" coordsize="9697,0" path="m1102,13056r9697,e" filled="f" strokecolor="blue" strokeweight=".06pt">
              <v:path arrowok="t"/>
            </v:shape>
            <v:shape id="_x0000_s3816" style="position:absolute;left:1102;top:13057;width:9697;height:0" coordorigin="1102,13057" coordsize="9697,0" path="m1102,13057r9697,e" filled="f" strokecolor="blue" strokeweight=".06pt">
              <v:path arrowok="t"/>
            </v:shape>
            <v:shape id="_x0000_s3815" style="position:absolute;left:1102;top:13058;width:9697;height:0" coordorigin="1102,13058" coordsize="9697,0" path="m1102,13058r9697,e" filled="f" strokecolor="blue" strokeweight=".06pt">
              <v:path arrowok="t"/>
            </v:shape>
            <v:shape id="_x0000_s3814" style="position:absolute;left:1102;top:13060;width:9697;height:0" coordorigin="1102,13060" coordsize="9697,0" path="m1102,13060r9697,e" filled="f" strokecolor="blue" strokeweight=".06pt">
              <v:path arrowok="t"/>
            </v:shape>
            <v:shape id="_x0000_s3813" style="position:absolute;left:1102;top:13050;width:9697;height:0" coordorigin="1102,13050" coordsize="9697,0" path="m1102,13050r9697,e" filled="f" strokecolor="blue" strokeweight=".06pt">
              <v:path arrowok="t"/>
            </v:shape>
            <v:shape id="_x0000_s3812" style="position:absolute;left:1102;top:13051;width:9697;height:0" coordorigin="1102,13051" coordsize="9697,0" path="m1102,13051r9697,e" filled="f" strokecolor="blue" strokeweight=".06pt">
              <v:path arrowok="t"/>
            </v:shape>
            <v:shape id="_x0000_s3811" style="position:absolute;left:1102;top:13052;width:9697;height:0" coordorigin="1102,13052" coordsize="9697,0" path="m1102,13052r9697,e" filled="f" strokecolor="blue" strokeweight=".06pt">
              <v:path arrowok="t"/>
            </v:shape>
            <v:shape id="_x0000_s3810" style="position:absolute;left:1102;top:13054;width:9697;height:0" coordorigin="1102,13054" coordsize="9697,0" path="m1102,13054r9697,e" filled="f" strokecolor="blue" strokeweight=".06pt">
              <v:path arrowok="t"/>
            </v:shape>
            <v:shape id="_x0000_s3809" style="position:absolute;left:1102;top:13055;width:9697;height:0" coordorigin="1102,13055" coordsize="9697,0" path="m1102,13055r9697,e" filled="f" strokecolor="blue" strokeweight=".06pt">
              <v:path arrowok="t"/>
            </v:shape>
            <v:shape id="_x0000_s3808" style="position:absolute;left:1102;top:13056;width:9697;height:0" coordorigin="1102,13056" coordsize="9697,0" path="m1102,13056r9697,e" filled="f" strokecolor="blue" strokeweight=".06pt">
              <v:path arrowok="t"/>
            </v:shape>
            <v:shape id="_x0000_s3807" style="position:absolute;left:1102;top:13057;width:9697;height:0" coordorigin="1102,13057" coordsize="9697,0" path="m1102,13057r9697,e" filled="f" strokecolor="blue" strokeweight=".06pt">
              <v:path arrowok="t"/>
            </v:shape>
            <v:shape id="_x0000_s3806" style="position:absolute;left:1102;top:13058;width:9697;height:0" coordorigin="1102,13058" coordsize="9697,0" path="m1102,13058r9697,e" filled="f" strokecolor="blue" strokeweight=".06pt">
              <v:path arrowok="t"/>
            </v:shape>
            <v:shape id="_x0000_s3805" style="position:absolute;left:1102;top:13060;width:9697;height:0" coordorigin="1102,13060" coordsize="9697,0" path="m1102,13060r9697,e" filled="f" strokecolor="blue" strokeweight=".06pt">
              <v:path arrowok="t"/>
            </v:shape>
            <v:shape id="_x0000_s3804" style="position:absolute;left:1102;top:15305;width:9697;height:0" coordorigin="1102,15305" coordsize="9697,0" path="m1102,15305r9697,e" filled="f" strokecolor="blue" strokeweight=".06pt">
              <v:path arrowok="t"/>
            </v:shape>
            <v:shape id="_x0000_s3803" style="position:absolute;left:1102;top:15306;width:9697;height:0" coordorigin="1102,15306" coordsize="9697,0" path="m1102,15306r9697,e" filled="f" strokecolor="blue" strokeweight=".06pt">
              <v:path arrowok="t"/>
            </v:shape>
            <v:shape id="_x0000_s3802" style="position:absolute;left:1102;top:15307;width:9697;height:0" coordorigin="1102,15307" coordsize="9697,0" path="m1102,15307r9697,e" filled="f" strokecolor="blue" strokeweight=".06pt">
              <v:path arrowok="t"/>
            </v:shape>
            <v:shape id="_x0000_s3801" style="position:absolute;left:1102;top:15308;width:9697;height:0" coordorigin="1102,15308" coordsize="9697,0" path="m1102,15308r9697,e" filled="f" strokecolor="blue" strokeweight=".06pt">
              <v:path arrowok="t"/>
            </v:shape>
            <v:shape id="_x0000_s3800" style="position:absolute;left:1102;top:15310;width:9697;height:0" coordorigin="1102,15310" coordsize="9697,0" path="m1102,15310r9697,e" filled="f" strokecolor="blue" strokeweight=".06pt">
              <v:path arrowok="t"/>
            </v:shape>
            <v:shape id="_x0000_s3799" style="position:absolute;left:1102;top:15311;width:9697;height:0" coordorigin="1102,15311" coordsize="9697,0" path="m1102,15311r9697,e" filled="f" strokecolor="blue" strokeweight=".06pt">
              <v:path arrowok="t"/>
            </v:shape>
            <v:shape id="_x0000_s3798" style="position:absolute;left:1102;top:15312;width:9697;height:0" coordorigin="1102,15312" coordsize="9697,0" path="m1102,15312r9697,e" filled="f" strokecolor="blue" strokeweight=".06pt">
              <v:path arrowok="t"/>
            </v:shape>
            <v:shape id="_x0000_s3797" style="position:absolute;left:1102;top:15313;width:9697;height:0" coordorigin="1102,15313" coordsize="9697,0" path="m1102,15313r9697,e" filled="f" strokecolor="blue" strokeweight=".06pt">
              <v:path arrowok="t"/>
            </v:shape>
            <v:shape id="_x0000_s3796" style="position:absolute;left:1102;top:15314;width:9697;height:0" coordorigin="1102,15314" coordsize="9697,0" path="m1102,15314r9697,e" filled="f" strokecolor="blue" strokeweight=".06pt">
              <v:path arrowok="t"/>
            </v:shape>
            <v:shape id="_x0000_s3795" style="position:absolute;left:1102;top:13050;width:0;height:2255" coordorigin="1102,13050" coordsize="0,2255" path="m1102,13050r,2255e" filled="f" strokecolor="blue" strokeweight=".06pt">
              <v:path arrowok="t"/>
            </v:shape>
            <v:shape id="_x0000_s3794" style="position:absolute;left:10799;top:13050;width:0;height:2255" coordorigin="10799,13050" coordsize="0,2255" path="m10799,13050r,2255e" filled="f" strokecolor="blue" strokeweight=".06pt">
              <v:path arrowok="t"/>
            </v:shape>
            <v:shape id="_x0000_s3793" style="position:absolute;left:1103;top:13050;width:0;height:2255" coordorigin="1103,13050" coordsize="0,2255" path="m1103,13050r,2255e" filled="f" strokecolor="blue" strokeweight=".06pt">
              <v:path arrowok="t"/>
            </v:shape>
            <v:shape id="_x0000_s3792" style="position:absolute;left:10800;top:13050;width:0;height:2255" coordorigin="10800,13050" coordsize="0,2255" path="m10800,13050r,2255e" filled="f" strokecolor="blue" strokeweight=".06pt">
              <v:path arrowok="t"/>
            </v:shape>
            <v:shape id="_x0000_s3791" style="position:absolute;left:1104;top:13050;width:0;height:2255" coordorigin="1104,13050" coordsize="0,2255" path="m1104,13050r,2255e" filled="f" strokecolor="blue" strokeweight=".06pt">
              <v:path arrowok="t"/>
            </v:shape>
            <v:shape id="_x0000_s3790" style="position:absolute;left:10801;top:13050;width:0;height:2255" coordorigin="10801,13050" coordsize="0,2255" path="m10801,13050r,2255e" filled="f" strokecolor="blue" strokeweight=".06pt">
              <v:path arrowok="t"/>
            </v:shape>
            <v:shape id="_x0000_s3789" style="position:absolute;left:1105;top:13050;width:0;height:2255" coordorigin="1105,13050" coordsize="0,2255" path="m1105,13050r,2255e" filled="f" strokecolor="blue" strokeweight=".06pt">
              <v:path arrowok="t"/>
            </v:shape>
            <v:shape id="_x0000_s3788" style="position:absolute;left:10802;top:13050;width:0;height:2255" coordorigin="10802,13050" coordsize="0,2255" path="m10802,13050r,2255e" filled="f" strokecolor="blue" strokeweight=".06pt">
              <v:path arrowok="t"/>
            </v:shape>
            <v:shape id="_x0000_s3787" style="position:absolute;left:1106;top:13050;width:0;height:2255" coordorigin="1106,13050" coordsize="0,2255" path="m1106,13050r,2255e" filled="f" strokecolor="blue" strokeweight=".06pt">
              <v:path arrowok="t"/>
            </v:shape>
            <v:shape id="_x0000_s3786" style="position:absolute;left:10804;top:13050;width:0;height:2255" coordorigin="10804,13050" coordsize="0,2255" path="m10804,13050r,2255e" filled="f" strokecolor="blue" strokeweight=".06pt">
              <v:path arrowok="t"/>
            </v:shape>
            <v:shape id="_x0000_s3785" style="position:absolute;left:1108;top:13050;width:0;height:2255" coordorigin="1108,13050" coordsize="0,2255" path="m1108,13050r,2255e" filled="f" strokecolor="blue" strokeweight=".06pt">
              <v:path arrowok="t"/>
            </v:shape>
            <v:shape id="_x0000_s3784" style="position:absolute;left:10805;top:13050;width:0;height:2255" coordorigin="10805,13050" coordsize="0,2255" path="m10805,13050r,2255e" filled="f" strokecolor="blue" strokeweight=".06pt">
              <v:path arrowok="t"/>
            </v:shape>
            <v:shape id="_x0000_s3783" style="position:absolute;left:1109;top:13050;width:0;height:2255" coordorigin="1109,13050" coordsize="0,2255" path="m1109,13050r,2255e" filled="f" strokecolor="blue" strokeweight=".06pt">
              <v:path arrowok="t"/>
            </v:shape>
            <v:shape id="_x0000_s3782" style="position:absolute;left:10806;top:13050;width:0;height:2255" coordorigin="10806,13050" coordsize="0,2255" path="m10806,13050r,2255e" filled="f" strokecolor="blue" strokeweight=".06pt">
              <v:path arrowok="t"/>
            </v:shape>
            <v:shape id="_x0000_s3781" style="position:absolute;left:1110;top:13050;width:0;height:2255" coordorigin="1110,13050" coordsize="0,2255" path="m1110,13050r,2255e" filled="f" strokecolor="blue" strokeweight=".06pt">
              <v:path arrowok="t"/>
            </v:shape>
            <v:shape id="_x0000_s3780" style="position:absolute;left:10807;top:13050;width:0;height:2255" coordorigin="10807,13050" coordsize="0,2255" path="m10807,13050r,2255e" filled="f" strokecolor="blue" strokeweight=".06pt">
              <v:path arrowok="t"/>
            </v:shape>
            <v:shape id="_x0000_s3779" style="position:absolute;left:1111;top:13050;width:0;height:2255" coordorigin="1111,13050" coordsize="0,2255" path="m1111,13050r,2255e" filled="f" strokecolor="blue" strokeweight=".06pt">
              <v:path arrowok="t"/>
            </v:shape>
            <v:shape id="_x0000_s3778" style="position:absolute;left:10808;top:13050;width:0;height:2255" coordorigin="10808,13050" coordsize="0,2255" path="m10808,13050r,2255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3731" style="position:absolute;margin-left:55.05pt;margin-top:269.55pt;width:485.4pt;height:377.8pt;z-index:-2230;mso-position-horizontal-relative:page;mso-position-vertical-relative:page" coordorigin="1101,5391" coordsize="9708,7556">
            <v:shape id="_x0000_s3776" style="position:absolute;left:1102;top:5392;width:9697;height:0" coordorigin="1102,5392" coordsize="9697,0" path="m1102,5392r9697,e" filled="f" strokecolor="blue" strokeweight=".06pt">
              <v:path arrowok="t"/>
            </v:shape>
            <v:shape id="_x0000_s3775" style="position:absolute;left:1102;top:5393;width:9697;height:0" coordorigin="1102,5393" coordsize="9697,0" path="m1102,5393r9697,e" filled="f" strokecolor="blue" strokeweight=".06pt">
              <v:path arrowok="t"/>
            </v:shape>
            <v:shape id="_x0000_s3774" style="position:absolute;left:1102;top:5394;width:9697;height:0" coordorigin="1102,5394" coordsize="9697,0" path="m1102,5394r9697,e" filled="f" strokecolor="blue" strokeweight=".06pt">
              <v:path arrowok="t"/>
            </v:shape>
            <v:shape id="_x0000_s3773" style="position:absolute;left:1102;top:5395;width:9697;height:0" coordorigin="1102,5395" coordsize="9697,0" path="m1102,5395r9697,e" filled="f" strokecolor="blue" strokeweight=".06pt">
              <v:path arrowok="t"/>
            </v:shape>
            <v:shape id="_x0000_s3772" style="position:absolute;left:1102;top:5396;width:9697;height:0" coordorigin="1102,5396" coordsize="9697,0" path="m1102,5396r9697,e" filled="f" strokecolor="blue" strokeweight=".06pt">
              <v:path arrowok="t"/>
            </v:shape>
            <v:shape id="_x0000_s3771" style="position:absolute;left:1102;top:5398;width:9697;height:0" coordorigin="1102,5398" coordsize="9697,0" path="m1102,5398r9697,e" filled="f" strokecolor="blue" strokeweight=".06pt">
              <v:path arrowok="t"/>
            </v:shape>
            <v:shape id="_x0000_s3770" style="position:absolute;left:1102;top:5399;width:9697;height:0" coordorigin="1102,5399" coordsize="9697,0" path="m1102,5399r9697,e" filled="f" strokecolor="blue" strokeweight=".06pt">
              <v:path arrowok="t"/>
            </v:shape>
            <v:shape id="_x0000_s3769" style="position:absolute;left:1102;top:5400;width:9697;height:0" coordorigin="1102,5400" coordsize="9697,0" path="m1102,5400r9697,e" filled="f" strokecolor="blue" strokeweight=".06pt">
              <v:path arrowok="t"/>
            </v:shape>
            <v:shape id="_x0000_s3768" style="position:absolute;left:1102;top:5401;width:9697;height:0" coordorigin="1102,5401" coordsize="9697,0" path="m1102,5401r9697,e" filled="f" strokecolor="blue" strokeweight=".06pt">
              <v:path arrowok="t"/>
            </v:shape>
            <v:shape id="_x0000_s3767" style="position:absolute;left:1102;top:5392;width:9697;height:0" coordorigin="1102,5392" coordsize="9697,0" path="m1102,5392r9697,e" filled="f" strokecolor="blue" strokeweight=".06pt">
              <v:path arrowok="t"/>
            </v:shape>
            <v:shape id="_x0000_s3766" style="position:absolute;left:1102;top:5393;width:9697;height:0" coordorigin="1102,5393" coordsize="9697,0" path="m1102,5393r9697,e" filled="f" strokecolor="blue" strokeweight=".06pt">
              <v:path arrowok="t"/>
            </v:shape>
            <v:shape id="_x0000_s3765" style="position:absolute;left:1102;top:5394;width:9697;height:0" coordorigin="1102,5394" coordsize="9697,0" path="m1102,5394r9697,e" filled="f" strokecolor="blue" strokeweight=".06pt">
              <v:path arrowok="t"/>
            </v:shape>
            <v:shape id="_x0000_s3764" style="position:absolute;left:1102;top:5395;width:9697;height:0" coordorigin="1102,5395" coordsize="9697,0" path="m1102,5395r9697,e" filled="f" strokecolor="blue" strokeweight=".06pt">
              <v:path arrowok="t"/>
            </v:shape>
            <v:shape id="_x0000_s3763" style="position:absolute;left:1102;top:5396;width:9697;height:0" coordorigin="1102,5396" coordsize="9697,0" path="m1102,5396r9697,e" filled="f" strokecolor="blue" strokeweight=".06pt">
              <v:path arrowok="t"/>
            </v:shape>
            <v:shape id="_x0000_s3762" style="position:absolute;left:1102;top:5398;width:9697;height:0" coordorigin="1102,5398" coordsize="9697,0" path="m1102,5398r9697,e" filled="f" strokecolor="blue" strokeweight=".06pt">
              <v:path arrowok="t"/>
            </v:shape>
            <v:shape id="_x0000_s3761" style="position:absolute;left:1102;top:5399;width:9697;height:0" coordorigin="1102,5399" coordsize="9697,0" path="m1102,5399r9697,e" filled="f" strokecolor="blue" strokeweight=".06pt">
              <v:path arrowok="t"/>
            </v:shape>
            <v:shape id="_x0000_s3760" style="position:absolute;left:1102;top:5400;width:9697;height:0" coordorigin="1102,5400" coordsize="9697,0" path="m1102,5400r9697,e" filled="f" strokecolor="blue" strokeweight=".06pt">
              <v:path arrowok="t"/>
            </v:shape>
            <v:shape id="_x0000_s3759" style="position:absolute;left:1102;top:5401;width:9697;height:0" coordorigin="1102,5401" coordsize="9697,0" path="m1102,5401r9697,e" filled="f" strokecolor="blue" strokeweight=".06pt">
              <v:path arrowok="t"/>
            </v:shape>
            <v:shape id="_x0000_s3758" style="position:absolute;left:1102;top:12937;width:9697;height:0" coordorigin="1102,12937" coordsize="9697,0" path="m1102,12937r9697,e" filled="f" strokecolor="blue" strokeweight=".06pt">
              <v:path arrowok="t"/>
            </v:shape>
            <v:shape id="_x0000_s3757" style="position:absolute;left:1102;top:12938;width:9697;height:0" coordorigin="1102,12938" coordsize="9697,0" path="m1102,12938r9697,e" filled="f" strokecolor="blue" strokeweight=".06pt">
              <v:path arrowok="t"/>
            </v:shape>
            <v:shape id="_x0000_s3756" style="position:absolute;left:1102;top:12940;width:9697;height:0" coordorigin="1102,12940" coordsize="9697,0" path="m1102,12940r9697,e" filled="f" strokecolor="blue" strokeweight=".06pt">
              <v:path arrowok="t"/>
            </v:shape>
            <v:shape id="_x0000_s3755" style="position:absolute;left:1102;top:12941;width:9697;height:0" coordorigin="1102,12941" coordsize="9697,0" path="m1102,12941r9697,e" filled="f" strokecolor="blue" strokeweight=".06pt">
              <v:path arrowok="t"/>
            </v:shape>
            <v:shape id="_x0000_s3754" style="position:absolute;left:1102;top:12942;width:9697;height:0" coordorigin="1102,12942" coordsize="9697,0" path="m1102,12942r9697,e" filled="f" strokecolor="blue" strokeweight=".06pt">
              <v:path arrowok="t"/>
            </v:shape>
            <v:shape id="_x0000_s3753" style="position:absolute;left:1102;top:12943;width:9697;height:0" coordorigin="1102,12943" coordsize="9697,0" path="m1102,12943r9697,e" filled="f" strokecolor="blue" strokeweight=".06pt">
              <v:path arrowok="t"/>
            </v:shape>
            <v:shape id="_x0000_s3752" style="position:absolute;left:1102;top:12944;width:9697;height:0" coordorigin="1102,12944" coordsize="9697,0" path="m1102,12944r9697,e" filled="f" strokecolor="blue" strokeweight=".06pt">
              <v:path arrowok="t"/>
            </v:shape>
            <v:shape id="_x0000_s3751" style="position:absolute;left:1102;top:12946;width:9697;height:0" coordorigin="1102,12946" coordsize="9697,0" path="m1102,12946r9697,e" filled="f" strokecolor="blue" strokeweight=".06pt">
              <v:path arrowok="t"/>
            </v:shape>
            <v:shape id="_x0000_s3750" style="position:absolute;left:1102;top:12947;width:9697;height:0" coordorigin="1102,12947" coordsize="9697,0" path="m1102,12947r9697,e" filled="f" strokecolor="blue" strokeweight=".06pt">
              <v:path arrowok="t"/>
            </v:shape>
            <v:shape id="_x0000_s3749" style="position:absolute;left:1102;top:5392;width:0;height:7546" coordorigin="1102,5392" coordsize="0,7546" path="m1102,5392r,7545e" filled="f" strokecolor="blue" strokeweight=".06pt">
              <v:path arrowok="t"/>
            </v:shape>
            <v:shape id="_x0000_s3748" style="position:absolute;left:10799;top:5392;width:0;height:7546" coordorigin="10799,5392" coordsize="0,7546" path="m10799,5392r,7545e" filled="f" strokecolor="blue" strokeweight=".06pt">
              <v:path arrowok="t"/>
            </v:shape>
            <v:shape id="_x0000_s3747" style="position:absolute;left:1103;top:5392;width:0;height:7546" coordorigin="1103,5392" coordsize="0,7546" path="m1103,5392r,7545e" filled="f" strokecolor="blue" strokeweight=".06pt">
              <v:path arrowok="t"/>
            </v:shape>
            <v:shape id="_x0000_s3746" style="position:absolute;left:10800;top:5392;width:0;height:7546" coordorigin="10800,5392" coordsize="0,7546" path="m10800,5392r,7545e" filled="f" strokecolor="blue" strokeweight=".06pt">
              <v:path arrowok="t"/>
            </v:shape>
            <v:shape id="_x0000_s3745" style="position:absolute;left:1104;top:5392;width:0;height:7546" coordorigin="1104,5392" coordsize="0,7546" path="m1104,5392r,7545e" filled="f" strokecolor="blue" strokeweight=".06pt">
              <v:path arrowok="t"/>
            </v:shape>
            <v:shape id="_x0000_s3744" style="position:absolute;left:10801;top:5392;width:0;height:7546" coordorigin="10801,5392" coordsize="0,7546" path="m10801,5392r,7545e" filled="f" strokecolor="blue" strokeweight=".06pt">
              <v:path arrowok="t"/>
            </v:shape>
            <v:shape id="_x0000_s3743" style="position:absolute;left:1105;top:5392;width:0;height:7546" coordorigin="1105,5392" coordsize="0,7546" path="m1105,5392r,7545e" filled="f" strokecolor="blue" strokeweight=".06pt">
              <v:path arrowok="t"/>
            </v:shape>
            <v:shape id="_x0000_s3742" style="position:absolute;left:10802;top:5392;width:0;height:7546" coordorigin="10802,5392" coordsize="0,7546" path="m10802,5392r,7545e" filled="f" strokecolor="blue" strokeweight=".06pt">
              <v:path arrowok="t"/>
            </v:shape>
            <v:shape id="_x0000_s3741" style="position:absolute;left:1106;top:5392;width:0;height:7546" coordorigin="1106,5392" coordsize="0,7546" path="m1106,5392r,7545e" filled="f" strokecolor="blue" strokeweight=".06pt">
              <v:path arrowok="t"/>
            </v:shape>
            <v:shape id="_x0000_s3740" style="position:absolute;left:10804;top:5392;width:0;height:7546" coordorigin="10804,5392" coordsize="0,7546" path="m10804,5392r,7545e" filled="f" strokecolor="blue" strokeweight=".06pt">
              <v:path arrowok="t"/>
            </v:shape>
            <v:shape id="_x0000_s3739" style="position:absolute;left:1108;top:5392;width:0;height:7546" coordorigin="1108,5392" coordsize="0,7546" path="m1108,5392r,7545e" filled="f" strokecolor="blue" strokeweight=".06pt">
              <v:path arrowok="t"/>
            </v:shape>
            <v:shape id="_x0000_s3738" style="position:absolute;left:10805;top:5392;width:0;height:7546" coordorigin="10805,5392" coordsize="0,7546" path="m10805,5392r,7545e" filled="f" strokecolor="blue" strokeweight=".06pt">
              <v:path arrowok="t"/>
            </v:shape>
            <v:shape id="_x0000_s3737" style="position:absolute;left:1109;top:5392;width:0;height:7546" coordorigin="1109,5392" coordsize="0,7546" path="m1109,5392r,7545e" filled="f" strokecolor="blue" strokeweight=".06pt">
              <v:path arrowok="t"/>
            </v:shape>
            <v:shape id="_x0000_s3736" style="position:absolute;left:10806;top:5392;width:0;height:7546" coordorigin="10806,5392" coordsize="0,7546" path="m10806,5392r,7545e" filled="f" strokecolor="blue" strokeweight=".06pt">
              <v:path arrowok="t"/>
            </v:shape>
            <v:shape id="_x0000_s3735" style="position:absolute;left:1110;top:5392;width:0;height:7546" coordorigin="1110,5392" coordsize="0,7546" path="m1110,5392r,7545e" filled="f" strokecolor="blue" strokeweight=".06pt">
              <v:path arrowok="t"/>
            </v:shape>
            <v:shape id="_x0000_s3734" style="position:absolute;left:10807;top:5392;width:0;height:7546" coordorigin="10807,5392" coordsize="0,7546" path="m10807,5392r,7545e" filled="f" strokecolor="blue" strokeweight=".06pt">
              <v:path arrowok="t"/>
            </v:shape>
            <v:shape id="_x0000_s3733" style="position:absolute;left:1111;top:5392;width:0;height:7546" coordorigin="1111,5392" coordsize="0,7546" path="m1111,5392r,7545e" filled="f" strokecolor="blue" strokeweight=".06pt">
              <v:path arrowok="t"/>
            </v:shape>
            <v:shape id="_x0000_s3732" style="position:absolute;left:10808;top:5392;width:0;height:7546" coordorigin="10808,5392" coordsize="0,7546" path="m10808,5392r,7545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3694" style="position:absolute;margin-left:55.05pt;margin-top:61.65pt;width:485.4pt;height:202.8pt;z-index:-2231;mso-position-horizontal-relative:page;mso-position-vertical-relative:page" coordorigin="1101,1233" coordsize="9708,4056">
            <v:shape id="_x0000_s3730" style="position:absolute;left:1102;top:1234;width:9697;height:0" coordorigin="1102,1234" coordsize="9697,0" path="m1102,1234r9697,e" filled="f" strokecolor="blue" strokeweight=".06pt">
              <v:path arrowok="t"/>
            </v:shape>
            <v:shape id="_x0000_s3729" style="position:absolute;left:1102;top:1235;width:9697;height:0" coordorigin="1102,1235" coordsize="9697,0" path="m1102,1235r9697,e" filled="f" strokecolor="blue" strokeweight=".06pt">
              <v:path arrowok="t"/>
            </v:shape>
            <v:shape id="_x0000_s3728" style="position:absolute;left:1102;top:1236;width:9697;height:0" coordorigin="1102,1236" coordsize="9697,0" path="m1102,1236r9697,e" filled="f" strokecolor="blue" strokeweight=".06pt">
              <v:path arrowok="t"/>
            </v:shape>
            <v:shape id="_x0000_s3727" style="position:absolute;left:1102;top:1237;width:9697;height:0" coordorigin="1102,1237" coordsize="9697,0" path="m1102,1237r9697,e" filled="f" strokecolor="blue" strokeweight=".06pt">
              <v:path arrowok="t"/>
            </v:shape>
            <v:shape id="_x0000_s3726" style="position:absolute;left:1102;top:1238;width:9697;height:0" coordorigin="1102,1238" coordsize="9697,0" path="m1102,1238r9697,e" filled="f" strokecolor="blue" strokeweight=".06pt">
              <v:path arrowok="t"/>
            </v:shape>
            <v:shape id="_x0000_s3725" style="position:absolute;left:1102;top:1240;width:9697;height:0" coordorigin="1102,1240" coordsize="9697,0" path="m1102,1240r9697,e" filled="f" strokecolor="blue" strokeweight=".06pt">
              <v:path arrowok="t"/>
            </v:shape>
            <v:shape id="_x0000_s3724" style="position:absolute;left:1102;top:1241;width:9697;height:0" coordorigin="1102,1241" coordsize="9697,0" path="m1102,1241r9697,e" filled="f" strokecolor="blue" strokeweight=".06pt">
              <v:path arrowok="t"/>
            </v:shape>
            <v:shape id="_x0000_s3723" style="position:absolute;left:1102;top:1242;width:9697;height:0" coordorigin="1102,1242" coordsize="9697,0" path="m1102,1242r9697,e" filled="f" strokecolor="blue" strokeweight=".06pt">
              <v:path arrowok="t"/>
            </v:shape>
            <v:shape id="_x0000_s3722" style="position:absolute;left:1102;top:1243;width:9697;height:0" coordorigin="1102,1243" coordsize="9697,0" path="m1102,1243r9697,e" filled="f" strokecolor="blue" strokeweight=".06pt">
              <v:path arrowok="t"/>
            </v:shape>
            <v:shape id="_x0000_s3721" style="position:absolute;left:1102;top:5279;width:9697;height:0" coordorigin="1102,5279" coordsize="9697,0" path="m1102,5279r9697,e" filled="f" strokecolor="blue" strokeweight=".06pt">
              <v:path arrowok="t"/>
            </v:shape>
            <v:shape id="_x0000_s3720" style="position:absolute;left:1102;top:5280;width:9697;height:0" coordorigin="1102,5280" coordsize="9697,0" path="m1102,5280r9697,e" filled="f" strokecolor="blue" strokeweight=".06pt">
              <v:path arrowok="t"/>
            </v:shape>
            <v:shape id="_x0000_s3719" style="position:absolute;left:1102;top:5281;width:9697;height:0" coordorigin="1102,5281" coordsize="9697,0" path="m1102,5281r9697,e" filled="f" strokecolor="blue" strokeweight=".06pt">
              <v:path arrowok="t"/>
            </v:shape>
            <v:shape id="_x0000_s3718" style="position:absolute;left:1102;top:5282;width:9697;height:0" coordorigin="1102,5282" coordsize="9697,0" path="m1102,5282r9697,e" filled="f" strokecolor="blue" strokeweight=".06pt">
              <v:path arrowok="t"/>
            </v:shape>
            <v:shape id="_x0000_s3717" style="position:absolute;left:1102;top:5284;width:9697;height:0" coordorigin="1102,5284" coordsize="9697,0" path="m1102,5284r9697,e" filled="f" strokecolor="blue" strokeweight=".06pt">
              <v:path arrowok="t"/>
            </v:shape>
            <v:shape id="_x0000_s3716" style="position:absolute;left:1102;top:5285;width:9697;height:0" coordorigin="1102,5285" coordsize="9697,0" path="m1102,5285r9697,e" filled="f" strokecolor="blue" strokeweight=".06pt">
              <v:path arrowok="t"/>
            </v:shape>
            <v:shape id="_x0000_s3715" style="position:absolute;left:1102;top:5286;width:9697;height:0" coordorigin="1102,5286" coordsize="9697,0" path="m1102,5286r9697,e" filled="f" strokecolor="blue" strokeweight=".06pt">
              <v:path arrowok="t"/>
            </v:shape>
            <v:shape id="_x0000_s3714" style="position:absolute;left:1102;top:5287;width:9697;height:0" coordorigin="1102,5287" coordsize="9697,0" path="m1102,5287r9697,e" filled="f" strokecolor="blue" strokeweight=".06pt">
              <v:path arrowok="t"/>
            </v:shape>
            <v:shape id="_x0000_s3713" style="position:absolute;left:1102;top:5288;width:9697;height:0" coordorigin="1102,5288" coordsize="9697,0" path="m1102,5288r9697,e" filled="f" strokecolor="blue" strokeweight=".06pt">
              <v:path arrowok="t"/>
            </v:shape>
            <v:shape id="_x0000_s3712" style="position:absolute;left:1102;top:1234;width:0;height:4045" coordorigin="1102,1234" coordsize="0,4045" path="m1102,1234r,4045e" filled="f" strokecolor="blue" strokeweight=".06pt">
              <v:path arrowok="t"/>
            </v:shape>
            <v:shape id="_x0000_s3711" style="position:absolute;left:10799;top:1234;width:0;height:4045" coordorigin="10799,1234" coordsize="0,4045" path="m10799,1234r,4045e" filled="f" strokecolor="blue" strokeweight=".06pt">
              <v:path arrowok="t"/>
            </v:shape>
            <v:shape id="_x0000_s3710" style="position:absolute;left:1103;top:1234;width:0;height:4045" coordorigin="1103,1234" coordsize="0,4045" path="m1103,1234r,4045e" filled="f" strokecolor="blue" strokeweight=".06pt">
              <v:path arrowok="t"/>
            </v:shape>
            <v:shape id="_x0000_s3709" style="position:absolute;left:10800;top:1234;width:0;height:4045" coordorigin="10800,1234" coordsize="0,4045" path="m10800,1234r,4045e" filled="f" strokecolor="blue" strokeweight=".06pt">
              <v:path arrowok="t"/>
            </v:shape>
            <v:shape id="_x0000_s3708" style="position:absolute;left:1104;top:1234;width:0;height:4045" coordorigin="1104,1234" coordsize="0,4045" path="m1104,1234r,4045e" filled="f" strokecolor="blue" strokeweight=".06pt">
              <v:path arrowok="t"/>
            </v:shape>
            <v:shape id="_x0000_s3707" style="position:absolute;left:10801;top:1234;width:0;height:4045" coordorigin="10801,1234" coordsize="0,4045" path="m10801,1234r,4045e" filled="f" strokecolor="blue" strokeweight=".06pt">
              <v:path arrowok="t"/>
            </v:shape>
            <v:shape id="_x0000_s3706" style="position:absolute;left:1105;top:1234;width:0;height:4045" coordorigin="1105,1234" coordsize="0,4045" path="m1105,1234r,4045e" filled="f" strokecolor="blue" strokeweight=".06pt">
              <v:path arrowok="t"/>
            </v:shape>
            <v:shape id="_x0000_s3705" style="position:absolute;left:10802;top:1234;width:0;height:4045" coordorigin="10802,1234" coordsize="0,4045" path="m10802,1234r,4045e" filled="f" strokecolor="blue" strokeweight=".06pt">
              <v:path arrowok="t"/>
            </v:shape>
            <v:shape id="_x0000_s3704" style="position:absolute;left:1106;top:1234;width:0;height:4045" coordorigin="1106,1234" coordsize="0,4045" path="m1106,1234r,4045e" filled="f" strokecolor="blue" strokeweight=".06pt">
              <v:path arrowok="t"/>
            </v:shape>
            <v:shape id="_x0000_s3703" style="position:absolute;left:10804;top:1234;width:0;height:4045" coordorigin="10804,1234" coordsize="0,4045" path="m10804,1234r,4045e" filled="f" strokecolor="blue" strokeweight=".06pt">
              <v:path arrowok="t"/>
            </v:shape>
            <v:shape id="_x0000_s3702" style="position:absolute;left:1108;top:1234;width:0;height:4045" coordorigin="1108,1234" coordsize="0,4045" path="m1108,1234r,4045e" filled="f" strokecolor="blue" strokeweight=".06pt">
              <v:path arrowok="t"/>
            </v:shape>
            <v:shape id="_x0000_s3701" style="position:absolute;left:10805;top:1234;width:0;height:4045" coordorigin="10805,1234" coordsize="0,4045" path="m10805,1234r,4045e" filled="f" strokecolor="blue" strokeweight=".06pt">
              <v:path arrowok="t"/>
            </v:shape>
            <v:shape id="_x0000_s3700" style="position:absolute;left:1109;top:1234;width:0;height:4045" coordorigin="1109,1234" coordsize="0,4045" path="m1109,1234r,4045e" filled="f" strokecolor="blue" strokeweight=".06pt">
              <v:path arrowok="t"/>
            </v:shape>
            <v:shape id="_x0000_s3699" style="position:absolute;left:10806;top:1234;width:0;height:4045" coordorigin="10806,1234" coordsize="0,4045" path="m10806,1234r,4045e" filled="f" strokecolor="blue" strokeweight=".06pt">
              <v:path arrowok="t"/>
            </v:shape>
            <v:shape id="_x0000_s3698" style="position:absolute;left:1110;top:1234;width:0;height:4045" coordorigin="1110,1234" coordsize="0,4045" path="m1110,1234r,4045e" filled="f" strokecolor="blue" strokeweight=".06pt">
              <v:path arrowok="t"/>
            </v:shape>
            <v:shape id="_x0000_s3697" style="position:absolute;left:10807;top:1234;width:0;height:4045" coordorigin="10807,1234" coordsize="0,4045" path="m10807,1234r,4045e" filled="f" strokecolor="blue" strokeweight=".06pt">
              <v:path arrowok="t"/>
            </v:shape>
            <v:shape id="_x0000_s3696" style="position:absolute;left:1111;top:1234;width:0;height:4045" coordorigin="1111,1234" coordsize="0,4045" path="m1111,1234r,4045e" filled="f" strokecolor="blue" strokeweight=".06pt">
              <v:path arrowok="t"/>
            </v:shape>
            <v:shape id="_x0000_s3695" style="position:absolute;left:10808;top:1234;width:0;height:4045" coordorigin="10808,1234" coordsize="0,4045" path="m10808,1234r,4045e" filled="f" strokecolor="blue" strokeweight=".06pt">
              <v:path arrowok="t"/>
            </v:shape>
            <w10:wrap anchorx="page" anchory="page"/>
          </v:group>
        </w:pict>
      </w:r>
    </w:p>
    <w:p w:rsidR="006A2C5E" w:rsidRDefault="006A2C5E">
      <w:pPr>
        <w:spacing w:line="200" w:lineRule="exact"/>
      </w:pPr>
    </w:p>
    <w:p w:rsidR="006A2C5E" w:rsidRDefault="005A7196">
      <w:pPr>
        <w:spacing w:before="29"/>
        <w:ind w:left="1523"/>
        <w:rPr>
          <w:sz w:val="24"/>
          <w:szCs w:val="24"/>
        </w:rPr>
      </w:pPr>
      <w:r>
        <w:pict>
          <v:group id="_x0000_s3648" style="position:absolute;left:0;text-align:left;margin-left:67.1pt;margin-top:.65pt;width:460.7pt;height:17.15pt;z-index:-2232;mso-position-horizontal-relative:page" coordorigin="1342,13" coordsize="9214,343">
            <v:shape id="_x0000_s3693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3692" style="position:absolute;left:1352;top:23;width:9196;height:0" coordorigin="1352,23" coordsize="9196,0" path="m1352,23r9196,e" filled="f" strokeweight=".06pt">
              <v:path arrowok="t"/>
            </v:shape>
            <v:shape id="_x0000_s3691" style="position:absolute;left:1352;top:23;width:9196;height:0" coordorigin="1352,23" coordsize="9196,0" path="m1352,23r9196,e" filled="f" strokeweight=".06pt">
              <v:path arrowok="t"/>
            </v:shape>
            <v:shape id="_x0000_s3690" style="position:absolute;left:1352;top:23;width:9196;height:0" coordorigin="1352,23" coordsize="9196,0" path="m1352,23r9196,e" filled="f" strokeweight=".06pt">
              <v:path arrowok="t"/>
            </v:shape>
            <v:shape id="_x0000_s3689" style="position:absolute;left:1352;top:23;width:9196;height:0" coordorigin="1352,23" coordsize="9196,0" path="m1352,23r9196,e" filled="f" strokeweight=".06pt">
              <v:path arrowok="t"/>
            </v:shape>
            <v:shape id="_x0000_s3688" style="position:absolute;left:1352;top:23;width:9196;height:0" coordorigin="1352,23" coordsize="9196,0" path="m1352,23r9196,e" filled="f" strokeweight=".06pt">
              <v:path arrowok="t"/>
            </v:shape>
            <v:shape id="_x0000_s3687" style="position:absolute;left:1352;top:23;width:9196;height:0" coordorigin="1352,23" coordsize="9196,0" path="m1352,23r9196,e" filled="f" strokeweight=".06pt">
              <v:path arrowok="t"/>
            </v:shape>
            <v:shape id="_x0000_s3686" style="position:absolute;left:1352;top:23;width:9196;height:0" coordorigin="1352,23" coordsize="9196,0" path="m1352,23r9196,e" filled="f" strokeweight=".06pt">
              <v:path arrowok="t"/>
            </v:shape>
            <v:shape id="_x0000_s3685" style="position:absolute;left:1352;top:23;width:9196;height:0" coordorigin="1352,23" coordsize="9196,0" path="m1352,23r9196,e" filled="f" strokeweight=".06pt">
              <v:path arrowok="t"/>
            </v:shape>
            <v:shape id="_x0000_s3684" style="position:absolute;left:1352;top:23;width:9196;height:0" coordorigin="1352,23" coordsize="9196,0" path="m1352,23r9196,e" filled="f" strokeweight=".06pt">
              <v:path arrowok="t"/>
            </v:shape>
            <v:shape id="_x0000_s3683" style="position:absolute;left:1352;top:23;width:9196;height:0" coordorigin="1352,23" coordsize="9196,0" path="m1352,23r9196,e" filled="f" strokeweight=".06pt">
              <v:path arrowok="t"/>
            </v:shape>
            <v:shape id="_x0000_s3682" style="position:absolute;left:1352;top:23;width:9196;height:0" coordorigin="1352,23" coordsize="9196,0" path="m1352,23r9196,e" filled="f" strokeweight=".06pt">
              <v:path arrowok="t"/>
            </v:shape>
            <v:shape id="_x0000_s3681" style="position:absolute;left:1352;top:345;width:9196;height:0" coordorigin="1352,345" coordsize="9196,0" path="m1352,345r9196,e" filled="f" strokeweight=".06pt">
              <v:path arrowok="t"/>
            </v:shape>
            <v:shape id="_x0000_s3680" style="position:absolute;left:1352;top:345;width:9196;height:0" coordorigin="1352,345" coordsize="9196,0" path="m1352,345r9196,e" filled="f" strokeweight=".06pt">
              <v:path arrowok="t"/>
            </v:shape>
            <v:shape id="_x0000_s3679" style="position:absolute;left:1352;top:345;width:9196;height:0" coordorigin="1352,345" coordsize="9196,0" path="m1352,345r9196,e" filled="f" strokeweight=".06pt">
              <v:path arrowok="t"/>
            </v:shape>
            <v:shape id="_x0000_s3678" style="position:absolute;left:1352;top:345;width:9196;height:0" coordorigin="1352,345" coordsize="9196,0" path="m1352,345r9196,e" filled="f" strokeweight=".06pt">
              <v:path arrowok="t"/>
            </v:shape>
            <v:shape id="_x0000_s3677" style="position:absolute;left:1352;top:345;width:9196;height:0" coordorigin="1352,345" coordsize="9196,0" path="m1352,345r9196,e" filled="f" strokeweight=".06pt">
              <v:path arrowok="t"/>
            </v:shape>
            <v:shape id="_x0000_s3676" style="position:absolute;left:1352;top:345;width:9196;height:0" coordorigin="1352,345" coordsize="9196,0" path="m1352,345r9196,e" filled="f" strokeweight=".06pt">
              <v:path arrowok="t"/>
            </v:shape>
            <v:shape id="_x0000_s3675" style="position:absolute;left:1352;top:345;width:9196;height:0" coordorigin="1352,345" coordsize="9196,0" path="m1352,345r9196,e" filled="f" strokeweight=".06pt">
              <v:path arrowok="t"/>
            </v:shape>
            <v:shape id="_x0000_s3674" style="position:absolute;left:1352;top:345;width:9196;height:0" coordorigin="1352,345" coordsize="9196,0" path="m1352,345r9196,e" filled="f" strokeweight=".06pt">
              <v:path arrowok="t"/>
            </v:shape>
            <v:shape id="_x0000_s3673" style="position:absolute;left:1352;top:345;width:9196;height:0" coordorigin="1352,345" coordsize="9196,0" path="m1352,345r9196,e" filled="f" strokeweight=".06pt">
              <v:path arrowok="t"/>
            </v:shape>
            <v:shape id="_x0000_s3672" style="position:absolute;left:1352;top:345;width:9196;height:0" coordorigin="1352,345" coordsize="9196,0" path="m1352,345r9196,e" filled="f" strokeweight=".06pt">
              <v:path arrowok="t"/>
            </v:shape>
            <v:shape id="_x0000_s3671" style="position:absolute;left:1352;top:345;width:9196;height:0" coordorigin="1352,345" coordsize="9196,0" path="m1352,345r9196,e" filled="f" strokeweight=".06pt">
              <v:path arrowok="t"/>
            </v:shape>
            <v:shape id="_x0000_s3670" style="position:absolute;left:1352;top:23;width:0;height:324" coordorigin="1352,23" coordsize="0,324" path="m1352,23r,324e" filled="f" strokeweight=".06pt">
              <v:path arrowok="t"/>
            </v:shape>
            <v:shape id="_x0000_s3669" style="position:absolute;left:1352;top:23;width:0;height:324" coordorigin="1352,23" coordsize="0,324" path="m1352,23r,324e" filled="f" strokeweight=".06pt">
              <v:path arrowok="t"/>
            </v:shape>
            <v:shape id="_x0000_s3668" style="position:absolute;left:1352;top:23;width:0;height:324" coordorigin="1352,23" coordsize="0,324" path="m1352,23r,324e" filled="f" strokeweight=".06pt">
              <v:path arrowok="t"/>
            </v:shape>
            <v:shape id="_x0000_s3667" style="position:absolute;left:1352;top:23;width:0;height:324" coordorigin="1352,23" coordsize="0,324" path="m1352,23r,324e" filled="f" strokeweight=".06pt">
              <v:path arrowok="t"/>
            </v:shape>
            <v:shape id="_x0000_s3666" style="position:absolute;left:1352;top:23;width:0;height:324" coordorigin="1352,23" coordsize="0,324" path="m1352,23r,324e" filled="f" strokeweight=".06pt">
              <v:path arrowok="t"/>
            </v:shape>
            <v:shape id="_x0000_s3665" style="position:absolute;left:1352;top:23;width:0;height:324" coordorigin="1352,23" coordsize="0,324" path="m1352,23r,324e" filled="f" strokeweight=".06pt">
              <v:path arrowok="t"/>
            </v:shape>
            <v:shape id="_x0000_s3664" style="position:absolute;left:1352;top:23;width:0;height:324" coordorigin="1352,23" coordsize="0,324" path="m1352,23r,324e" filled="f" strokeweight=".06pt">
              <v:path arrowok="t"/>
            </v:shape>
            <v:shape id="_x0000_s3663" style="position:absolute;left:1352;top:23;width:0;height:324" coordorigin="1352,23" coordsize="0,324" path="m1352,23r,324e" filled="f" strokeweight=".06pt">
              <v:path arrowok="t"/>
            </v:shape>
            <v:shape id="_x0000_s3662" style="position:absolute;left:1352;top:23;width:0;height:324" coordorigin="1352,23" coordsize="0,324" path="m1352,23r,324e" filled="f" strokeweight=".06pt">
              <v:path arrowok="t"/>
            </v:shape>
            <v:shape id="_x0000_s3661" style="position:absolute;left:1352;top:23;width:0;height:324" coordorigin="1352,23" coordsize="0,324" path="m1352,23r,324e" filled="f" strokeweight=".06pt">
              <v:path arrowok="t"/>
            </v:shape>
            <v:shape id="_x0000_s3660" style="position:absolute;left:1352;top:23;width:0;height:324" coordorigin="1352,23" coordsize="0,324" path="m1352,23r,324e" filled="f" strokeweight=".06pt">
              <v:path arrowok="t"/>
            </v:shape>
            <v:shape id="_x0000_s3659" style="position:absolute;left:10548;top:23;width:0;height:324" coordorigin="10548,23" coordsize="0,324" path="m10548,23r,324e" filled="f" strokeweight=".06pt">
              <v:path arrowok="t"/>
            </v:shape>
            <v:shape id="_x0000_s3658" style="position:absolute;left:10548;top:23;width:0;height:324" coordorigin="10548,23" coordsize="0,324" path="m10548,23r,324e" filled="f" strokeweight=".06pt">
              <v:path arrowok="t"/>
            </v:shape>
            <v:shape id="_x0000_s3657" style="position:absolute;left:10548;top:23;width:0;height:324" coordorigin="10548,23" coordsize="0,324" path="m10548,23r,324e" filled="f" strokeweight=".06pt">
              <v:path arrowok="t"/>
            </v:shape>
            <v:shape id="_x0000_s3656" style="position:absolute;left:10548;top:23;width:0;height:324" coordorigin="10548,23" coordsize="0,324" path="m10548,23r,324e" filled="f" strokeweight=".06pt">
              <v:path arrowok="t"/>
            </v:shape>
            <v:shape id="_x0000_s3655" style="position:absolute;left:10548;top:23;width:0;height:324" coordorigin="10548,23" coordsize="0,324" path="m10548,23r,324e" filled="f" strokeweight=".06pt">
              <v:path arrowok="t"/>
            </v:shape>
            <v:shape id="_x0000_s3654" style="position:absolute;left:10548;top:23;width:0;height:324" coordorigin="10548,23" coordsize="0,324" path="m10548,23r,324e" filled="f" strokeweight=".06pt">
              <v:path arrowok="t"/>
            </v:shape>
            <v:shape id="_x0000_s3653" style="position:absolute;left:10548;top:23;width:0;height:324" coordorigin="10548,23" coordsize="0,324" path="m10548,23r,324e" filled="f" strokeweight=".06pt">
              <v:path arrowok="t"/>
            </v:shape>
            <v:shape id="_x0000_s3652" style="position:absolute;left:10548;top:23;width:0;height:324" coordorigin="10548,23" coordsize="0,324" path="m10548,23r,324e" filled="f" strokeweight=".06pt">
              <v:path arrowok="t"/>
            </v:shape>
            <v:shape id="_x0000_s3651" style="position:absolute;left:10548;top:23;width:0;height:324" coordorigin="10548,23" coordsize="0,324" path="m10548,23r,324e" filled="f" strokeweight=".06pt">
              <v:path arrowok="t"/>
            </v:shape>
            <v:shape id="_x0000_s3650" style="position:absolute;left:10548;top:23;width:0;height:324" coordorigin="10548,23" coordsize="0,324" path="m10548,23r,324e" filled="f" strokeweight=".06pt">
              <v:path arrowok="t"/>
            </v:shape>
            <v:shape id="_x0000_s3649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1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Identification of the substance/preparation and of the company/undertaking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Product det</w:t>
      </w:r>
      <w:r>
        <w:rPr>
          <w:b/>
          <w:i/>
          <w:spacing w:val="1"/>
        </w:rPr>
        <w:t>a</w:t>
      </w:r>
      <w:r>
        <w:rPr>
          <w:b/>
          <w:i/>
        </w:rPr>
        <w:t>ils</w:t>
      </w:r>
    </w:p>
    <w:p w:rsidR="006A2C5E" w:rsidRDefault="006A2C5E">
      <w:pPr>
        <w:spacing w:before="7" w:line="100" w:lineRule="exact"/>
        <w:rPr>
          <w:sz w:val="10"/>
          <w:szCs w:val="10"/>
        </w:rPr>
      </w:pPr>
    </w:p>
    <w:p w:rsidR="006A2C5E" w:rsidRDefault="00D00C76" w:rsidP="0073342E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Trade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name:</w:t>
      </w:r>
      <w:r>
        <w:rPr>
          <w:b/>
          <w:i/>
          <w:spacing w:val="1"/>
        </w:rPr>
        <w:t xml:space="preserve"> </w:t>
      </w:r>
      <w:r w:rsidR="000D16A9">
        <w:rPr>
          <w:b/>
          <w:i/>
          <w:u w:val="single" w:color="000000"/>
        </w:rPr>
        <w:t xml:space="preserve">MIDO MIX Clear Coat </w:t>
      </w:r>
      <w:r w:rsidR="0073342E">
        <w:rPr>
          <w:b/>
          <w:i/>
          <w:u w:val="single" w:color="000000"/>
        </w:rPr>
        <w:t>E100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>pp</w:t>
      </w:r>
      <w:r>
        <w:rPr>
          <w:b/>
          <w:i/>
        </w:rPr>
        <w:t>lic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 xml:space="preserve">n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 su</w:t>
      </w:r>
      <w:r>
        <w:rPr>
          <w:b/>
          <w:i/>
          <w:spacing w:val="1"/>
        </w:rPr>
        <w:t>b</w:t>
      </w:r>
      <w:r>
        <w:rPr>
          <w:b/>
          <w:i/>
        </w:rPr>
        <w:t>st</w:t>
      </w:r>
      <w:r>
        <w:rPr>
          <w:b/>
          <w:i/>
          <w:spacing w:val="1"/>
        </w:rPr>
        <w:t>a</w:t>
      </w:r>
      <w:r>
        <w:rPr>
          <w:b/>
          <w:i/>
        </w:rPr>
        <w:t xml:space="preserve">nce / the </w:t>
      </w:r>
      <w:r>
        <w:rPr>
          <w:b/>
          <w:i/>
          <w:spacing w:val="1"/>
        </w:rPr>
        <w:t>p</w:t>
      </w:r>
      <w:r>
        <w:rPr>
          <w:b/>
          <w:i/>
        </w:rPr>
        <w:t>re</w:t>
      </w:r>
      <w:r>
        <w:rPr>
          <w:b/>
          <w:i/>
          <w:spacing w:val="1"/>
        </w:rPr>
        <w:t>pa</w:t>
      </w:r>
      <w:r>
        <w:rPr>
          <w:b/>
          <w:i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</w:p>
    <w:p w:rsidR="006A2C5E" w:rsidRDefault="00D00C76">
      <w:pPr>
        <w:spacing w:line="220" w:lineRule="exact"/>
        <w:ind w:left="1693"/>
      </w:pPr>
      <w:r>
        <w:rPr>
          <w:i/>
          <w:spacing w:val="5"/>
        </w:rPr>
        <w:t>Thi</w:t>
      </w:r>
      <w:r>
        <w:rPr>
          <w:i/>
        </w:rPr>
        <w:t>s</w:t>
      </w:r>
      <w:r>
        <w:rPr>
          <w:i/>
          <w:spacing w:val="20"/>
        </w:rPr>
        <w:t xml:space="preserve"> </w:t>
      </w:r>
      <w:r>
        <w:rPr>
          <w:i/>
          <w:spacing w:val="5"/>
        </w:rPr>
        <w:t>P</w:t>
      </w:r>
      <w:r>
        <w:rPr>
          <w:i/>
          <w:spacing w:val="6"/>
        </w:rPr>
        <w:t>r</w:t>
      </w:r>
      <w:r>
        <w:rPr>
          <w:i/>
          <w:spacing w:val="5"/>
        </w:rPr>
        <w:t>oduc</w:t>
      </w:r>
      <w:r>
        <w:rPr>
          <w:i/>
        </w:rPr>
        <w:t>t</w:t>
      </w:r>
      <w:r>
        <w:rPr>
          <w:i/>
          <w:spacing w:val="21"/>
        </w:rPr>
        <w:t xml:space="preserve"> </w:t>
      </w:r>
      <w:r>
        <w:rPr>
          <w:i/>
          <w:spacing w:val="5"/>
        </w:rPr>
        <w:t>I</w:t>
      </w:r>
      <w:r>
        <w:rPr>
          <w:i/>
        </w:rPr>
        <w:t>s</w:t>
      </w:r>
      <w:r>
        <w:rPr>
          <w:i/>
          <w:spacing w:val="21"/>
        </w:rPr>
        <w:t xml:space="preserve"> </w:t>
      </w:r>
      <w:r>
        <w:rPr>
          <w:i/>
          <w:spacing w:val="5"/>
        </w:rPr>
        <w:t>desi</w:t>
      </w:r>
      <w:r>
        <w:rPr>
          <w:i/>
          <w:spacing w:val="7"/>
        </w:rPr>
        <w:t>g</w:t>
      </w:r>
      <w:r>
        <w:rPr>
          <w:i/>
          <w:spacing w:val="5"/>
        </w:rPr>
        <w:t>ne</w:t>
      </w:r>
      <w:r>
        <w:rPr>
          <w:i/>
        </w:rPr>
        <w:t>d</w:t>
      </w:r>
      <w:r>
        <w:rPr>
          <w:i/>
          <w:spacing w:val="21"/>
        </w:rPr>
        <w:t xml:space="preserve"> </w:t>
      </w:r>
      <w:r>
        <w:rPr>
          <w:i/>
          <w:spacing w:val="5"/>
        </w:rPr>
        <w:t>fo</w:t>
      </w:r>
      <w:r>
        <w:rPr>
          <w:i/>
        </w:rPr>
        <w:t>r</w:t>
      </w:r>
      <w:r>
        <w:rPr>
          <w:i/>
          <w:spacing w:val="21"/>
        </w:rPr>
        <w:t xml:space="preserve"> </w:t>
      </w:r>
      <w:r>
        <w:rPr>
          <w:i/>
          <w:spacing w:val="5"/>
        </w:rPr>
        <w:t>vehicl</w:t>
      </w:r>
      <w:r>
        <w:rPr>
          <w:i/>
        </w:rPr>
        <w:t>e</w:t>
      </w:r>
      <w:r>
        <w:rPr>
          <w:i/>
          <w:spacing w:val="20"/>
        </w:rPr>
        <w:t xml:space="preserve"> </w:t>
      </w:r>
      <w:r>
        <w:rPr>
          <w:i/>
          <w:spacing w:val="5"/>
        </w:rPr>
        <w:t>r</w:t>
      </w:r>
      <w:r>
        <w:rPr>
          <w:i/>
        </w:rPr>
        <w:t>e</w:t>
      </w:r>
      <w:r>
        <w:rPr>
          <w:i/>
          <w:spacing w:val="21"/>
        </w:rPr>
        <w:t xml:space="preserve"> </w:t>
      </w:r>
      <w:r>
        <w:rPr>
          <w:i/>
          <w:spacing w:val="5"/>
        </w:rPr>
        <w:t>finishin</w:t>
      </w:r>
      <w:r>
        <w:rPr>
          <w:i/>
        </w:rPr>
        <w:t>g</w:t>
      </w:r>
      <w:r>
        <w:rPr>
          <w:i/>
          <w:spacing w:val="21"/>
        </w:rPr>
        <w:t xml:space="preserve"> </w:t>
      </w:r>
      <w:r>
        <w:rPr>
          <w:i/>
          <w:spacing w:val="5"/>
        </w:rPr>
        <w:t>b</w:t>
      </w:r>
      <w:r>
        <w:rPr>
          <w:i/>
        </w:rPr>
        <w:t>y</w:t>
      </w:r>
      <w:r>
        <w:rPr>
          <w:i/>
          <w:spacing w:val="21"/>
        </w:rPr>
        <w:t xml:space="preserve"> </w:t>
      </w:r>
      <w:r>
        <w:rPr>
          <w:i/>
          <w:spacing w:val="5"/>
        </w:rPr>
        <w:t>profession</w:t>
      </w:r>
      <w:r>
        <w:rPr>
          <w:i/>
          <w:spacing w:val="7"/>
        </w:rPr>
        <w:t>a</w:t>
      </w:r>
      <w:r>
        <w:rPr>
          <w:i/>
        </w:rPr>
        <w:t>l</w:t>
      </w:r>
      <w:r>
        <w:rPr>
          <w:i/>
          <w:spacing w:val="19"/>
        </w:rPr>
        <w:t xml:space="preserve"> </w:t>
      </w:r>
      <w:r>
        <w:rPr>
          <w:i/>
          <w:spacing w:val="5"/>
        </w:rPr>
        <w:t>p</w:t>
      </w:r>
      <w:r>
        <w:rPr>
          <w:i/>
          <w:spacing w:val="7"/>
        </w:rPr>
        <w:t>a</w:t>
      </w:r>
      <w:r>
        <w:rPr>
          <w:i/>
          <w:spacing w:val="5"/>
        </w:rPr>
        <w:t>inte</w:t>
      </w:r>
      <w:r>
        <w:rPr>
          <w:i/>
          <w:spacing w:val="6"/>
        </w:rPr>
        <w:t>r</w:t>
      </w:r>
      <w:r>
        <w:rPr>
          <w:i/>
        </w:rPr>
        <w:t>s</w:t>
      </w:r>
      <w:r>
        <w:rPr>
          <w:i/>
          <w:spacing w:val="20"/>
        </w:rPr>
        <w:t xml:space="preserve"> </w:t>
      </w:r>
      <w:r>
        <w:rPr>
          <w:i/>
          <w:spacing w:val="5"/>
        </w:rPr>
        <w:t>o</w:t>
      </w:r>
      <w:r>
        <w:rPr>
          <w:i/>
          <w:spacing w:val="6"/>
        </w:rPr>
        <w:t>n</w:t>
      </w:r>
      <w:r>
        <w:rPr>
          <w:i/>
          <w:spacing w:val="5"/>
        </w:rPr>
        <w:t>ly</w:t>
      </w:r>
      <w:r>
        <w:rPr>
          <w:i/>
        </w:rPr>
        <w:t>,</w:t>
      </w:r>
      <w:r>
        <w:rPr>
          <w:i/>
          <w:spacing w:val="21"/>
        </w:rPr>
        <w:t xml:space="preserve"> </w:t>
      </w:r>
      <w:r>
        <w:rPr>
          <w:i/>
          <w:spacing w:val="5"/>
        </w:rPr>
        <w:t>i</w:t>
      </w:r>
      <w:r>
        <w:rPr>
          <w:i/>
        </w:rPr>
        <w:t>n</w:t>
      </w:r>
      <w:r>
        <w:rPr>
          <w:i/>
          <w:spacing w:val="20"/>
        </w:rPr>
        <w:t xml:space="preserve"> </w:t>
      </w:r>
      <w:r>
        <w:rPr>
          <w:i/>
          <w:spacing w:val="7"/>
        </w:rPr>
        <w:t>a</w:t>
      </w:r>
      <w:r>
        <w:rPr>
          <w:i/>
          <w:spacing w:val="5"/>
        </w:rPr>
        <w:t>ccord</w:t>
      </w:r>
      <w:r>
        <w:rPr>
          <w:i/>
          <w:spacing w:val="7"/>
        </w:rPr>
        <w:t>a</w:t>
      </w:r>
      <w:r>
        <w:rPr>
          <w:i/>
          <w:spacing w:val="5"/>
        </w:rPr>
        <w:t>nc</w:t>
      </w:r>
      <w:r>
        <w:rPr>
          <w:i/>
        </w:rPr>
        <w:t>e</w:t>
      </w:r>
      <w:r>
        <w:rPr>
          <w:i/>
          <w:spacing w:val="21"/>
        </w:rPr>
        <w:t xml:space="preserve"> </w:t>
      </w:r>
      <w:r>
        <w:rPr>
          <w:i/>
          <w:spacing w:val="5"/>
        </w:rPr>
        <w:t>wit</w:t>
      </w:r>
      <w:r>
        <w:rPr>
          <w:i/>
        </w:rPr>
        <w:t>h</w:t>
      </w:r>
      <w:r>
        <w:rPr>
          <w:i/>
          <w:spacing w:val="21"/>
        </w:rPr>
        <w:t xml:space="preserve"> </w:t>
      </w:r>
      <w:r>
        <w:rPr>
          <w:i/>
          <w:spacing w:val="5"/>
        </w:rPr>
        <w:t>the</w:t>
      </w:r>
    </w:p>
    <w:p w:rsidR="006A2C5E" w:rsidRDefault="000D16A9">
      <w:pPr>
        <w:spacing w:line="220" w:lineRule="exact"/>
        <w:ind w:left="1693"/>
      </w:pPr>
      <w:r>
        <w:rPr>
          <w:i/>
        </w:rPr>
        <w:t xml:space="preserve">Manufactures </w:t>
      </w:r>
      <w:r>
        <w:rPr>
          <w:i/>
          <w:spacing w:val="1"/>
        </w:rPr>
        <w:t>instructions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specified in the technical data sheet.</w:t>
      </w:r>
    </w:p>
    <w:p w:rsidR="006A2C5E" w:rsidRDefault="006A2C5E">
      <w:pPr>
        <w:spacing w:before="10" w:line="100" w:lineRule="exact"/>
        <w:rPr>
          <w:sz w:val="10"/>
          <w:szCs w:val="10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Manufacturer/Supplier:</w:t>
      </w:r>
    </w:p>
    <w:p w:rsidR="000D16A9" w:rsidRDefault="000D16A9" w:rsidP="000D16A9">
      <w:pPr>
        <w:spacing w:line="220" w:lineRule="exact"/>
        <w:ind w:left="1693"/>
        <w:rPr>
          <w:i/>
        </w:rPr>
      </w:pPr>
      <w:r>
        <w:rPr>
          <w:i/>
          <w:iCs/>
        </w:rPr>
        <w:t xml:space="preserve">International Group for Modern Coatings </w:t>
      </w:r>
    </w:p>
    <w:p w:rsidR="000D16A9" w:rsidRDefault="000D16A9" w:rsidP="000D16A9">
      <w:pPr>
        <w:widowControl w:val="0"/>
        <w:overflowPunct w:val="0"/>
        <w:autoSpaceDE w:val="0"/>
        <w:autoSpaceDN w:val="0"/>
        <w:adjustRightInd w:val="0"/>
        <w:spacing w:line="212" w:lineRule="auto"/>
        <w:ind w:left="340" w:right="5420"/>
        <w:rPr>
          <w:sz w:val="24"/>
          <w:szCs w:val="24"/>
        </w:rPr>
      </w:pPr>
      <w:r>
        <w:rPr>
          <w:i/>
          <w:iCs/>
        </w:rPr>
        <w:t xml:space="preserve">                          Industrial Zone Borg El -</w:t>
      </w:r>
    </w:p>
    <w:p w:rsidR="000D16A9" w:rsidRDefault="000D16A9" w:rsidP="000D16A9">
      <w:pPr>
        <w:widowControl w:val="0"/>
        <w:autoSpaceDE w:val="0"/>
        <w:autoSpaceDN w:val="0"/>
        <w:adjustRightInd w:val="0"/>
        <w:spacing w:line="45" w:lineRule="exact"/>
        <w:rPr>
          <w:sz w:val="24"/>
          <w:szCs w:val="24"/>
        </w:rPr>
      </w:pPr>
    </w:p>
    <w:p w:rsidR="000D16A9" w:rsidRDefault="000D16A9" w:rsidP="000D16A9">
      <w:pPr>
        <w:widowControl w:val="0"/>
        <w:overflowPunct w:val="0"/>
        <w:autoSpaceDE w:val="0"/>
        <w:autoSpaceDN w:val="0"/>
        <w:adjustRightInd w:val="0"/>
        <w:spacing w:line="213" w:lineRule="auto"/>
        <w:ind w:left="1701" w:right="7320" w:hanging="141"/>
        <w:rPr>
          <w:sz w:val="24"/>
          <w:szCs w:val="24"/>
        </w:rPr>
      </w:pPr>
      <w:r>
        <w:rPr>
          <w:i/>
          <w:iCs/>
        </w:rPr>
        <w:t xml:space="preserve">  Elarab Alexandria      Egypt</w:t>
      </w:r>
    </w:p>
    <w:p w:rsidR="000D16A9" w:rsidRDefault="000D16A9" w:rsidP="000D16A9">
      <w:pPr>
        <w:widowControl w:val="0"/>
        <w:autoSpaceDE w:val="0"/>
        <w:autoSpaceDN w:val="0"/>
        <w:adjustRightInd w:val="0"/>
        <w:spacing w:line="83" w:lineRule="exact"/>
        <w:rPr>
          <w:sz w:val="24"/>
          <w:szCs w:val="24"/>
        </w:rPr>
      </w:pPr>
    </w:p>
    <w:p w:rsidR="000D16A9" w:rsidRDefault="000D16A9" w:rsidP="000D16A9">
      <w:pPr>
        <w:widowControl w:val="0"/>
        <w:autoSpaceDE w:val="0"/>
        <w:autoSpaceDN w:val="0"/>
        <w:adjustRightInd w:val="0"/>
        <w:spacing w:line="239" w:lineRule="auto"/>
        <w:ind w:left="1560"/>
        <w:rPr>
          <w:sz w:val="24"/>
          <w:szCs w:val="24"/>
        </w:rPr>
      </w:pPr>
      <w:r>
        <w:t xml:space="preserve">· </w:t>
      </w:r>
      <w:r>
        <w:rPr>
          <w:b/>
          <w:bCs/>
          <w:i/>
          <w:iCs/>
        </w:rPr>
        <w:t>Information department:</w:t>
      </w:r>
      <w:r>
        <w:t xml:space="preserve"> </w:t>
      </w:r>
      <w:r>
        <w:rPr>
          <w:i/>
          <w:iCs/>
        </w:rPr>
        <w:t>Environmental department.</w:t>
      </w:r>
    </w:p>
    <w:p w:rsidR="000D16A9" w:rsidRDefault="000D16A9" w:rsidP="000D16A9">
      <w:pPr>
        <w:spacing w:before="8" w:line="100" w:lineRule="exact"/>
        <w:rPr>
          <w:sz w:val="10"/>
          <w:szCs w:val="10"/>
        </w:rPr>
      </w:pPr>
    </w:p>
    <w:p w:rsidR="000D16A9" w:rsidRDefault="000D16A9" w:rsidP="000D16A9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  <w:position w:val="-1"/>
        </w:rPr>
        <w:t>Information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in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case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of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 xml:space="preserve">emergency: </w:t>
      </w:r>
      <w:r>
        <w:rPr>
          <w:i/>
        </w:rPr>
        <w:t>During</w:t>
      </w:r>
      <w:r>
        <w:rPr>
          <w:i/>
          <w:spacing w:val="1"/>
        </w:rPr>
        <w:t xml:space="preserve"> </w:t>
      </w:r>
      <w:r>
        <w:rPr>
          <w:i/>
        </w:rPr>
        <w:t>normal opening</w:t>
      </w:r>
      <w:r>
        <w:rPr>
          <w:i/>
          <w:spacing w:val="1"/>
        </w:rPr>
        <w:t xml:space="preserve"> </w:t>
      </w:r>
      <w:r>
        <w:rPr>
          <w:i/>
        </w:rPr>
        <w:t>times:</w:t>
      </w:r>
      <w:r>
        <w:rPr>
          <w:i/>
          <w:spacing w:val="1"/>
        </w:rPr>
        <w:t xml:space="preserve"> </w:t>
      </w:r>
      <w:r>
        <w:rPr>
          <w:i/>
        </w:rPr>
        <w:t>+20</w:t>
      </w:r>
      <w:r>
        <w:rPr>
          <w:i/>
          <w:spacing w:val="1"/>
        </w:rPr>
        <w:t xml:space="preserve"> </w:t>
      </w:r>
      <w:r>
        <w:rPr>
          <w:i/>
        </w:rPr>
        <w:t>34625042/3</w:t>
      </w:r>
    </w:p>
    <w:p w:rsidR="006A2C5E" w:rsidRDefault="006A2C5E">
      <w:pPr>
        <w:spacing w:line="200" w:lineRule="exact"/>
      </w:pPr>
    </w:p>
    <w:p w:rsidR="006A2C5E" w:rsidRDefault="006A2C5E">
      <w:pPr>
        <w:spacing w:before="11" w:line="200" w:lineRule="exact"/>
      </w:pPr>
    </w:p>
    <w:p w:rsidR="006A2C5E" w:rsidRDefault="005A7196">
      <w:pPr>
        <w:spacing w:before="29"/>
        <w:ind w:left="1523"/>
        <w:rPr>
          <w:sz w:val="24"/>
          <w:szCs w:val="24"/>
        </w:rPr>
      </w:pPr>
      <w:r>
        <w:pict>
          <v:group id="_x0000_s3602" style="position:absolute;left:0;text-align:left;margin-left:67.6pt;margin-top:1.1pt;width:459.85pt;height:16.25pt;z-index:-2229;mso-position-horizontal-relative:page" coordorigin="1352,22" coordsize="9197,325">
            <v:shape id="_x0000_s3647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3646" style="position:absolute;left:1352;top:23;width:9196;height:0" coordorigin="1352,23" coordsize="9196,0" path="m1352,23r9196,e" filled="f" strokeweight=".06pt">
              <v:path arrowok="t"/>
            </v:shape>
            <v:shape id="_x0000_s3645" style="position:absolute;left:1352;top:23;width:9196;height:0" coordorigin="1352,23" coordsize="9196,0" path="m1352,23r9196,e" filled="f" strokeweight=".06pt">
              <v:path arrowok="t"/>
            </v:shape>
            <v:shape id="_x0000_s3644" style="position:absolute;left:1352;top:23;width:9196;height:0" coordorigin="1352,23" coordsize="9196,0" path="m1352,23r9196,e" filled="f" strokeweight=".06pt">
              <v:path arrowok="t"/>
            </v:shape>
            <v:shape id="_x0000_s3643" style="position:absolute;left:1352;top:23;width:9196;height:0" coordorigin="1352,23" coordsize="9196,0" path="m1352,23r9196,e" filled="f" strokeweight=".06pt">
              <v:path arrowok="t"/>
            </v:shape>
            <v:shape id="_x0000_s3642" style="position:absolute;left:1352;top:23;width:9196;height:0" coordorigin="1352,23" coordsize="9196,0" path="m1352,23r9196,e" filled="f" strokeweight=".06pt">
              <v:path arrowok="t"/>
            </v:shape>
            <v:shape id="_x0000_s3641" style="position:absolute;left:1352;top:23;width:9196;height:0" coordorigin="1352,23" coordsize="9196,0" path="m1352,23r9196,e" filled="f" strokeweight=".06pt">
              <v:path arrowok="t"/>
            </v:shape>
            <v:shape id="_x0000_s3640" style="position:absolute;left:1352;top:23;width:9196;height:0" coordorigin="1352,23" coordsize="9196,0" path="m1352,23r9196,e" filled="f" strokeweight=".06pt">
              <v:path arrowok="t"/>
            </v:shape>
            <v:shape id="_x0000_s3639" style="position:absolute;left:1352;top:23;width:9196;height:0" coordorigin="1352,23" coordsize="9196,0" path="m1352,23r9196,e" filled="f" strokeweight=".06pt">
              <v:path arrowok="t"/>
            </v:shape>
            <v:shape id="_x0000_s3638" style="position:absolute;left:1352;top:23;width:9196;height:0" coordorigin="1352,23" coordsize="9196,0" path="m1352,23r9196,e" filled="f" strokeweight=".06pt">
              <v:path arrowok="t"/>
            </v:shape>
            <v:shape id="_x0000_s3637" style="position:absolute;left:1352;top:23;width:9196;height:0" coordorigin="1352,23" coordsize="9196,0" path="m1352,23r9196,e" filled="f" strokeweight=".06pt">
              <v:path arrowok="t"/>
            </v:shape>
            <v:shape id="_x0000_s3636" style="position:absolute;left:1352;top:23;width:9196;height:0" coordorigin="1352,23" coordsize="9196,0" path="m1352,23r9196,e" filled="f" strokeweight=".06pt">
              <v:path arrowok="t"/>
            </v:shape>
            <v:shape id="_x0000_s3635" style="position:absolute;left:1352;top:345;width:9196;height:0" coordorigin="1352,345" coordsize="9196,0" path="m1352,345r9196,e" filled="f" strokeweight=".06pt">
              <v:path arrowok="t"/>
            </v:shape>
            <v:shape id="_x0000_s3634" style="position:absolute;left:1352;top:345;width:9196;height:0" coordorigin="1352,345" coordsize="9196,0" path="m1352,345r9196,e" filled="f" strokeweight=".06pt">
              <v:path arrowok="t"/>
            </v:shape>
            <v:shape id="_x0000_s3633" style="position:absolute;left:1352;top:345;width:9196;height:0" coordorigin="1352,345" coordsize="9196,0" path="m1352,345r9196,e" filled="f" strokeweight=".06pt">
              <v:path arrowok="t"/>
            </v:shape>
            <v:shape id="_x0000_s3632" style="position:absolute;left:1352;top:345;width:9196;height:0" coordorigin="1352,345" coordsize="9196,0" path="m1352,345r9196,e" filled="f" strokeweight=".06pt">
              <v:path arrowok="t"/>
            </v:shape>
            <v:shape id="_x0000_s3631" style="position:absolute;left:1352;top:345;width:9196;height:0" coordorigin="1352,345" coordsize="9196,0" path="m1352,345r9196,e" filled="f" strokeweight=".06pt">
              <v:path arrowok="t"/>
            </v:shape>
            <v:shape id="_x0000_s3630" style="position:absolute;left:1352;top:345;width:9196;height:0" coordorigin="1352,345" coordsize="9196,0" path="m1352,345r9196,e" filled="f" strokeweight=".06pt">
              <v:path arrowok="t"/>
            </v:shape>
            <v:shape id="_x0000_s3629" style="position:absolute;left:1352;top:345;width:9196;height:0" coordorigin="1352,345" coordsize="9196,0" path="m1352,345r9196,e" filled="f" strokeweight=".06pt">
              <v:path arrowok="t"/>
            </v:shape>
            <v:shape id="_x0000_s3628" style="position:absolute;left:1352;top:345;width:9196;height:0" coordorigin="1352,345" coordsize="9196,0" path="m1352,345r9196,e" filled="f" strokeweight=".06pt">
              <v:path arrowok="t"/>
            </v:shape>
            <v:shape id="_x0000_s3627" style="position:absolute;left:1352;top:345;width:9196;height:0" coordorigin="1352,345" coordsize="9196,0" path="m1352,345r9196,e" filled="f" strokeweight=".06pt">
              <v:path arrowok="t"/>
            </v:shape>
            <v:shape id="_x0000_s3626" style="position:absolute;left:1352;top:345;width:9196;height:0" coordorigin="1352,345" coordsize="9196,0" path="m1352,345r9196,e" filled="f" strokeweight=".06pt">
              <v:path arrowok="t"/>
            </v:shape>
            <v:shape id="_x0000_s3625" style="position:absolute;left:1352;top:345;width:9196;height:0" coordorigin="1352,345" coordsize="9196,0" path="m1352,345r9196,e" filled="f" strokeweight=".06pt">
              <v:path arrowok="t"/>
            </v:shape>
            <v:shape id="_x0000_s3624" style="position:absolute;left:1352;top:23;width:0;height:324" coordorigin="1352,23" coordsize="0,324" path="m1352,23r,324e" filled="f" strokeweight=".06pt">
              <v:path arrowok="t"/>
            </v:shape>
            <v:shape id="_x0000_s3623" style="position:absolute;left:1352;top:23;width:0;height:324" coordorigin="1352,23" coordsize="0,324" path="m1352,23r,324e" filled="f" strokeweight=".06pt">
              <v:path arrowok="t"/>
            </v:shape>
            <v:shape id="_x0000_s3622" style="position:absolute;left:1352;top:23;width:0;height:324" coordorigin="1352,23" coordsize="0,324" path="m1352,23r,324e" filled="f" strokeweight=".06pt">
              <v:path arrowok="t"/>
            </v:shape>
            <v:shape id="_x0000_s3621" style="position:absolute;left:1352;top:23;width:0;height:324" coordorigin="1352,23" coordsize="0,324" path="m1352,23r,324e" filled="f" strokeweight=".06pt">
              <v:path arrowok="t"/>
            </v:shape>
            <v:shape id="_x0000_s3620" style="position:absolute;left:1352;top:23;width:0;height:324" coordorigin="1352,23" coordsize="0,324" path="m1352,23r,324e" filled="f" strokeweight=".06pt">
              <v:path arrowok="t"/>
            </v:shape>
            <v:shape id="_x0000_s3619" style="position:absolute;left:1352;top:23;width:0;height:324" coordorigin="1352,23" coordsize="0,324" path="m1352,23r,324e" filled="f" strokeweight=".06pt">
              <v:path arrowok="t"/>
            </v:shape>
            <v:shape id="_x0000_s3618" style="position:absolute;left:1352;top:23;width:0;height:324" coordorigin="1352,23" coordsize="0,324" path="m1352,23r,324e" filled="f" strokeweight=".06pt">
              <v:path arrowok="t"/>
            </v:shape>
            <v:shape id="_x0000_s3617" style="position:absolute;left:1352;top:23;width:0;height:324" coordorigin="1352,23" coordsize="0,324" path="m1352,23r,324e" filled="f" strokeweight=".06pt">
              <v:path arrowok="t"/>
            </v:shape>
            <v:shape id="_x0000_s3616" style="position:absolute;left:1352;top:23;width:0;height:324" coordorigin="1352,23" coordsize="0,324" path="m1352,23r,324e" filled="f" strokeweight=".06pt">
              <v:path arrowok="t"/>
            </v:shape>
            <v:shape id="_x0000_s3615" style="position:absolute;left:1352;top:23;width:0;height:324" coordorigin="1352,23" coordsize="0,324" path="m1352,23r,324e" filled="f" strokeweight=".06pt">
              <v:path arrowok="t"/>
            </v:shape>
            <v:shape id="_x0000_s3614" style="position:absolute;left:1352;top:23;width:0;height:324" coordorigin="1352,23" coordsize="0,324" path="m1352,23r,324e" filled="f" strokeweight=".06pt">
              <v:path arrowok="t"/>
            </v:shape>
            <v:shape id="_x0000_s3613" style="position:absolute;left:10548;top:23;width:0;height:324" coordorigin="10548,23" coordsize="0,324" path="m10548,23r,324e" filled="f" strokeweight=".06pt">
              <v:path arrowok="t"/>
            </v:shape>
            <v:shape id="_x0000_s3612" style="position:absolute;left:10548;top:23;width:0;height:324" coordorigin="10548,23" coordsize="0,324" path="m10548,23r,324e" filled="f" strokeweight=".06pt">
              <v:path arrowok="t"/>
            </v:shape>
            <v:shape id="_x0000_s3611" style="position:absolute;left:10548;top:23;width:0;height:324" coordorigin="10548,23" coordsize="0,324" path="m10548,23r,324e" filled="f" strokeweight=".06pt">
              <v:path arrowok="t"/>
            </v:shape>
            <v:shape id="_x0000_s3610" style="position:absolute;left:10548;top:23;width:0;height:324" coordorigin="10548,23" coordsize="0,324" path="m10548,23r,324e" filled="f" strokeweight=".06pt">
              <v:path arrowok="t"/>
            </v:shape>
            <v:shape id="_x0000_s3609" style="position:absolute;left:10548;top:23;width:0;height:324" coordorigin="10548,23" coordsize="0,324" path="m10548,23r,324e" filled="f" strokeweight=".06pt">
              <v:path arrowok="t"/>
            </v:shape>
            <v:shape id="_x0000_s3608" style="position:absolute;left:10548;top:23;width:0;height:324" coordorigin="10548,23" coordsize="0,324" path="m10548,23r,324e" filled="f" strokeweight=".06pt">
              <v:path arrowok="t"/>
            </v:shape>
            <v:shape id="_x0000_s3607" style="position:absolute;left:10548;top:23;width:0;height:324" coordorigin="10548,23" coordsize="0,324" path="m10548,23r,324e" filled="f" strokeweight=".06pt">
              <v:path arrowok="t"/>
            </v:shape>
            <v:shape id="_x0000_s3606" style="position:absolute;left:10548;top:23;width:0;height:324" coordorigin="10548,23" coordsize="0,324" path="m10548,23r,324e" filled="f" strokeweight=".06pt">
              <v:path arrowok="t"/>
            </v:shape>
            <v:shape id="_x0000_s3605" style="position:absolute;left:10548;top:23;width:0;height:324" coordorigin="10548,23" coordsize="0,324" path="m10548,23r,324e" filled="f" strokeweight=".06pt">
              <v:path arrowok="t"/>
            </v:shape>
            <v:shape id="_x0000_s3604" style="position:absolute;left:10548;top:23;width:0;height:324" coordorigin="10548,23" coordsize="0,324" path="m10548,23r,324e" filled="f" strokeweight=".06pt">
              <v:path arrowok="t"/>
            </v:shape>
            <v:shape id="_x0000_s3603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2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Hazards identification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Hazard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description:</w:t>
      </w:r>
      <w:r>
        <w:rPr>
          <w:b/>
          <w:i/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>o</w:t>
      </w:r>
      <w:r>
        <w:rPr>
          <w:i/>
        </w:rPr>
        <w:t>t applicable.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concerning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particular hazards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human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environment:</w:t>
      </w:r>
    </w:p>
    <w:p w:rsidR="006A2C5E" w:rsidRDefault="00D00C76">
      <w:pPr>
        <w:spacing w:line="220" w:lineRule="exact"/>
        <w:ind w:left="1693"/>
      </w:pPr>
      <w:r>
        <w:rPr>
          <w:i/>
          <w:spacing w:val="1"/>
        </w:rPr>
        <w:t>T</w:t>
      </w:r>
      <w:r>
        <w:rPr>
          <w:i/>
          <w:spacing w:val="2"/>
        </w:rPr>
        <w:t>h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2"/>
        </w:rPr>
        <w:t>p</w:t>
      </w:r>
      <w:r>
        <w:rPr>
          <w:i/>
          <w:spacing w:val="1"/>
        </w:rPr>
        <w:t>r</w:t>
      </w:r>
      <w:r>
        <w:rPr>
          <w:i/>
          <w:spacing w:val="3"/>
        </w:rPr>
        <w:t>o</w:t>
      </w:r>
      <w:r>
        <w:rPr>
          <w:i/>
          <w:spacing w:val="2"/>
        </w:rPr>
        <w:t>du</w:t>
      </w:r>
      <w:r>
        <w:rPr>
          <w:i/>
          <w:spacing w:val="1"/>
        </w:rPr>
        <w:t>c</w:t>
      </w:r>
      <w:r>
        <w:rPr>
          <w:i/>
        </w:rPr>
        <w:t>t</w:t>
      </w:r>
      <w:r>
        <w:rPr>
          <w:i/>
          <w:spacing w:val="6"/>
        </w:rPr>
        <w:t xml:space="preserve"> </w:t>
      </w:r>
      <w:r>
        <w:rPr>
          <w:i/>
          <w:spacing w:val="2"/>
        </w:rPr>
        <w:t>ha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7"/>
        </w:rPr>
        <w:t xml:space="preserve"> </w:t>
      </w:r>
      <w:r>
        <w:rPr>
          <w:i/>
          <w:spacing w:val="2"/>
        </w:rPr>
        <w:t>b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1"/>
        </w:rPr>
        <w:t>l</w:t>
      </w:r>
      <w:r>
        <w:rPr>
          <w:i/>
          <w:spacing w:val="2"/>
        </w:rPr>
        <w:t>ab</w:t>
      </w:r>
      <w:r>
        <w:rPr>
          <w:i/>
          <w:spacing w:val="1"/>
        </w:rPr>
        <w:t>el</w:t>
      </w:r>
      <w:r>
        <w:rPr>
          <w:i/>
          <w:spacing w:val="2"/>
        </w:rPr>
        <w:t>l</w:t>
      </w:r>
      <w:r>
        <w:rPr>
          <w:i/>
          <w:spacing w:val="1"/>
        </w:rPr>
        <w:t>e</w:t>
      </w:r>
      <w:r>
        <w:rPr>
          <w:i/>
        </w:rPr>
        <w:t>d</w:t>
      </w:r>
      <w:r>
        <w:rPr>
          <w:i/>
          <w:spacing w:val="6"/>
        </w:rPr>
        <w:t xml:space="preserve"> </w:t>
      </w:r>
      <w:r>
        <w:rPr>
          <w:i/>
          <w:spacing w:val="3"/>
        </w:rPr>
        <w:t>d</w:t>
      </w:r>
      <w:r>
        <w:rPr>
          <w:i/>
          <w:spacing w:val="2"/>
        </w:rPr>
        <w:t>u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2"/>
        </w:rPr>
        <w:t>t</w:t>
      </w:r>
      <w:r>
        <w:rPr>
          <w:i/>
        </w:rPr>
        <w:t>o</w:t>
      </w:r>
      <w:r>
        <w:rPr>
          <w:i/>
          <w:spacing w:val="6"/>
        </w:rPr>
        <w:t xml:space="preserve"> </w:t>
      </w:r>
      <w:r>
        <w:rPr>
          <w:i/>
          <w:spacing w:val="1"/>
        </w:rPr>
        <w:t>t</w:t>
      </w:r>
      <w:r>
        <w:rPr>
          <w:i/>
          <w:spacing w:val="3"/>
        </w:rPr>
        <w:t>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2"/>
        </w:rPr>
        <w:t>ca</w:t>
      </w:r>
      <w:r>
        <w:rPr>
          <w:i/>
          <w:spacing w:val="1"/>
        </w:rPr>
        <w:t>lc</w:t>
      </w:r>
      <w:r>
        <w:rPr>
          <w:i/>
          <w:spacing w:val="2"/>
        </w:rPr>
        <w:t>u</w:t>
      </w:r>
      <w:r>
        <w:rPr>
          <w:i/>
          <w:spacing w:val="1"/>
        </w:rPr>
        <w:t>l</w:t>
      </w:r>
      <w:r>
        <w:rPr>
          <w:i/>
          <w:spacing w:val="3"/>
        </w:rPr>
        <w:t>a</w:t>
      </w:r>
      <w:r>
        <w:rPr>
          <w:i/>
          <w:spacing w:val="1"/>
        </w:rPr>
        <w:t>ti</w:t>
      </w:r>
      <w:r>
        <w:rPr>
          <w:i/>
          <w:spacing w:val="2"/>
        </w:rPr>
        <w:t>o</w:t>
      </w:r>
      <w:r>
        <w:rPr>
          <w:i/>
        </w:rPr>
        <w:t>n</w:t>
      </w:r>
      <w:r>
        <w:rPr>
          <w:i/>
          <w:spacing w:val="7"/>
        </w:rPr>
        <w:t xml:space="preserve"> </w:t>
      </w:r>
      <w:r>
        <w:rPr>
          <w:i/>
          <w:spacing w:val="2"/>
        </w:rPr>
        <w:t>p</w:t>
      </w:r>
      <w:r>
        <w:rPr>
          <w:i/>
          <w:spacing w:val="1"/>
        </w:rPr>
        <w:t>r</w:t>
      </w:r>
      <w:r>
        <w:rPr>
          <w:i/>
          <w:spacing w:val="2"/>
        </w:rPr>
        <w:t>o</w:t>
      </w:r>
      <w:r>
        <w:rPr>
          <w:i/>
          <w:spacing w:val="1"/>
        </w:rPr>
        <w:t>c</w:t>
      </w:r>
      <w:r>
        <w:rPr>
          <w:i/>
          <w:spacing w:val="2"/>
        </w:rPr>
        <w:t>edu</w:t>
      </w:r>
      <w:r>
        <w:rPr>
          <w:i/>
          <w:spacing w:val="1"/>
        </w:rPr>
        <w:t>r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2"/>
        </w:rPr>
        <w:t>o</w:t>
      </w:r>
      <w:r>
        <w:rPr>
          <w:i/>
        </w:rPr>
        <w:t>f</w:t>
      </w:r>
      <w:r>
        <w:rPr>
          <w:i/>
          <w:spacing w:val="6"/>
        </w:rPr>
        <w:t xml:space="preserve"> </w:t>
      </w:r>
      <w:r>
        <w:rPr>
          <w:i/>
          <w:spacing w:val="1"/>
        </w:rPr>
        <w:t>t</w:t>
      </w:r>
      <w:r>
        <w:rPr>
          <w:i/>
          <w:spacing w:val="2"/>
        </w:rPr>
        <w:t>h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2"/>
        </w:rPr>
        <w:t>"G</w:t>
      </w:r>
      <w:r>
        <w:rPr>
          <w:i/>
          <w:spacing w:val="1"/>
        </w:rPr>
        <w:t>e</w:t>
      </w:r>
      <w:r>
        <w:rPr>
          <w:i/>
          <w:spacing w:val="2"/>
        </w:rPr>
        <w:t>ne</w:t>
      </w:r>
      <w:r>
        <w:rPr>
          <w:i/>
          <w:spacing w:val="1"/>
        </w:rPr>
        <w:t>r</w:t>
      </w:r>
      <w:r>
        <w:rPr>
          <w:i/>
          <w:spacing w:val="2"/>
        </w:rPr>
        <w:t>a</w:t>
      </w:r>
      <w:r>
        <w:rPr>
          <w:i/>
        </w:rPr>
        <w:t>l</w:t>
      </w:r>
      <w:r>
        <w:rPr>
          <w:i/>
          <w:spacing w:val="6"/>
        </w:rPr>
        <w:t xml:space="preserve"> </w:t>
      </w:r>
      <w:r>
        <w:rPr>
          <w:i/>
          <w:spacing w:val="1"/>
        </w:rPr>
        <w:t>Cl</w:t>
      </w:r>
      <w:r>
        <w:rPr>
          <w:i/>
          <w:spacing w:val="2"/>
        </w:rPr>
        <w:t>a</w:t>
      </w:r>
      <w:r>
        <w:rPr>
          <w:i/>
          <w:spacing w:val="1"/>
        </w:rPr>
        <w:t>s</w:t>
      </w:r>
      <w:r>
        <w:rPr>
          <w:i/>
          <w:spacing w:val="2"/>
        </w:rPr>
        <w:t>s</w:t>
      </w:r>
      <w:r>
        <w:rPr>
          <w:i/>
          <w:spacing w:val="1"/>
        </w:rPr>
        <w:t>ific</w:t>
      </w:r>
      <w:r>
        <w:rPr>
          <w:i/>
          <w:spacing w:val="2"/>
        </w:rPr>
        <w:t>at</w:t>
      </w:r>
      <w:r>
        <w:rPr>
          <w:i/>
          <w:spacing w:val="1"/>
        </w:rPr>
        <w:t>i</w:t>
      </w:r>
      <w:r>
        <w:rPr>
          <w:i/>
          <w:spacing w:val="2"/>
        </w:rPr>
        <w:t>o</w:t>
      </w:r>
      <w:r>
        <w:rPr>
          <w:i/>
        </w:rPr>
        <w:t>n</w:t>
      </w:r>
      <w:r>
        <w:rPr>
          <w:i/>
          <w:spacing w:val="7"/>
        </w:rPr>
        <w:t xml:space="preserve"> </w:t>
      </w:r>
      <w:r>
        <w:rPr>
          <w:i/>
          <w:spacing w:val="2"/>
        </w:rPr>
        <w:t>gu</w:t>
      </w:r>
      <w:r>
        <w:rPr>
          <w:i/>
          <w:spacing w:val="1"/>
        </w:rPr>
        <w:t>i</w:t>
      </w:r>
      <w:r>
        <w:rPr>
          <w:i/>
          <w:spacing w:val="2"/>
        </w:rPr>
        <w:t>d</w:t>
      </w:r>
      <w:r>
        <w:rPr>
          <w:i/>
          <w:spacing w:val="1"/>
        </w:rPr>
        <w:t>e</w:t>
      </w:r>
      <w:r>
        <w:rPr>
          <w:i/>
          <w:spacing w:val="2"/>
        </w:rPr>
        <w:t>l</w:t>
      </w:r>
      <w:r>
        <w:rPr>
          <w:i/>
          <w:spacing w:val="1"/>
        </w:rPr>
        <w:t>i</w:t>
      </w:r>
      <w:r>
        <w:rPr>
          <w:i/>
          <w:spacing w:val="2"/>
        </w:rPr>
        <w:t>n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1"/>
        </w:rPr>
        <w:t>f</w:t>
      </w:r>
      <w:r>
        <w:rPr>
          <w:i/>
          <w:spacing w:val="2"/>
        </w:rPr>
        <w:t>o</w:t>
      </w:r>
      <w:r>
        <w:rPr>
          <w:i/>
        </w:rPr>
        <w:t>r</w:t>
      </w:r>
    </w:p>
    <w:p w:rsidR="006A2C5E" w:rsidRDefault="000D16A9">
      <w:pPr>
        <w:spacing w:before="1" w:line="220" w:lineRule="exact"/>
        <w:ind w:left="1693" w:right="4925"/>
      </w:pPr>
      <w:r>
        <w:rPr>
          <w:i/>
          <w:spacing w:val="1"/>
        </w:rPr>
        <w:t>Preparations</w:t>
      </w:r>
      <w:r w:rsidR="00D00C76">
        <w:rPr>
          <w:i/>
        </w:rPr>
        <w:t xml:space="preserve"> </w:t>
      </w:r>
      <w:r w:rsidR="00D00C76">
        <w:rPr>
          <w:i/>
          <w:spacing w:val="1"/>
        </w:rPr>
        <w:t>o</w:t>
      </w:r>
      <w:r w:rsidR="00D00C76">
        <w:rPr>
          <w:i/>
        </w:rPr>
        <w:t>f t</w:t>
      </w:r>
      <w:r w:rsidR="00D00C76">
        <w:rPr>
          <w:i/>
          <w:spacing w:val="1"/>
        </w:rPr>
        <w:t>h</w:t>
      </w:r>
      <w:r w:rsidR="00D00C76">
        <w:rPr>
          <w:i/>
        </w:rPr>
        <w:t>e EU"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in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t</w:t>
      </w:r>
      <w:r w:rsidR="00D00C76">
        <w:rPr>
          <w:i/>
          <w:spacing w:val="1"/>
        </w:rPr>
        <w:t>h</w:t>
      </w:r>
      <w:r w:rsidR="00D00C76">
        <w:rPr>
          <w:i/>
        </w:rPr>
        <w:t>e l</w:t>
      </w:r>
      <w:r w:rsidR="00D00C76">
        <w:rPr>
          <w:i/>
          <w:spacing w:val="1"/>
        </w:rPr>
        <w:t>a</w:t>
      </w:r>
      <w:r w:rsidR="00D00C76">
        <w:rPr>
          <w:i/>
        </w:rPr>
        <w:t>test v</w:t>
      </w:r>
      <w:r w:rsidR="00D00C76">
        <w:rPr>
          <w:i/>
          <w:spacing w:val="1"/>
        </w:rPr>
        <w:t>a</w:t>
      </w:r>
      <w:r w:rsidR="00D00C76">
        <w:rPr>
          <w:i/>
        </w:rPr>
        <w:t>lid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versi</w:t>
      </w:r>
      <w:r w:rsidR="00D00C76">
        <w:rPr>
          <w:i/>
          <w:spacing w:val="1"/>
        </w:rPr>
        <w:t>on</w:t>
      </w:r>
      <w:r w:rsidR="00D00C76">
        <w:rPr>
          <w:i/>
        </w:rPr>
        <w:t>. R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10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Flammable.</w:t>
      </w:r>
    </w:p>
    <w:p w:rsidR="006A2C5E" w:rsidRDefault="00D00C76">
      <w:pPr>
        <w:spacing w:line="220" w:lineRule="exact"/>
        <w:ind w:left="1693"/>
      </w:pPr>
      <w:r>
        <w:rPr>
          <w:i/>
        </w:rPr>
        <w:t>R</w:t>
      </w:r>
      <w:r>
        <w:rPr>
          <w:i/>
          <w:spacing w:val="1"/>
        </w:rPr>
        <w:t xml:space="preserve"> </w:t>
      </w:r>
      <w:r>
        <w:rPr>
          <w:i/>
        </w:rPr>
        <w:t>67</w:t>
      </w:r>
      <w:r>
        <w:rPr>
          <w:i/>
          <w:spacing w:val="1"/>
        </w:rPr>
        <w:t xml:space="preserve"> </w:t>
      </w:r>
      <w:r w:rsidR="000D16A9">
        <w:rPr>
          <w:i/>
        </w:rPr>
        <w:t>Vapors</w:t>
      </w:r>
      <w:r>
        <w:rPr>
          <w:i/>
          <w:spacing w:val="1"/>
        </w:rPr>
        <w:t xml:space="preserve"> </w:t>
      </w:r>
      <w:r>
        <w:rPr>
          <w:i/>
        </w:rPr>
        <w:t>may</w:t>
      </w:r>
      <w:r>
        <w:rPr>
          <w:i/>
          <w:spacing w:val="1"/>
        </w:rPr>
        <w:t xml:space="preserve"> </w:t>
      </w:r>
      <w:r>
        <w:rPr>
          <w:i/>
        </w:rPr>
        <w:t>cause</w:t>
      </w:r>
      <w:r>
        <w:rPr>
          <w:i/>
          <w:spacing w:val="1"/>
        </w:rPr>
        <w:t xml:space="preserve"> </w:t>
      </w:r>
      <w:r>
        <w:rPr>
          <w:i/>
        </w:rPr>
        <w:t>drowsiness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dizziness.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Classification system:</w:t>
      </w:r>
    </w:p>
    <w:p w:rsidR="006A2C5E" w:rsidRDefault="00D00C76">
      <w:pPr>
        <w:spacing w:line="220" w:lineRule="exact"/>
        <w:ind w:left="1693"/>
      </w:pPr>
      <w:r>
        <w:rPr>
          <w:i/>
          <w:spacing w:val="1"/>
        </w:rPr>
        <w:t>Th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classificatio</w:t>
      </w:r>
      <w:r>
        <w:rPr>
          <w:i/>
        </w:rPr>
        <w:t>n</w:t>
      </w:r>
      <w:r>
        <w:rPr>
          <w:i/>
          <w:spacing w:val="5"/>
        </w:rPr>
        <w:t xml:space="preserve"> </w:t>
      </w:r>
      <w:r>
        <w:rPr>
          <w:i/>
        </w:rPr>
        <w:t>is</w:t>
      </w:r>
      <w:r>
        <w:rPr>
          <w:i/>
          <w:spacing w:val="5"/>
        </w:rPr>
        <w:t xml:space="preserve"> </w:t>
      </w:r>
      <w:r>
        <w:rPr>
          <w:i/>
          <w:spacing w:val="1"/>
        </w:rPr>
        <w:t>accordin</w:t>
      </w:r>
      <w:r>
        <w:rPr>
          <w:i/>
        </w:rPr>
        <w:t>g</w:t>
      </w:r>
      <w:r>
        <w:rPr>
          <w:i/>
          <w:spacing w:val="5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4"/>
        </w:rPr>
        <w:t xml:space="preserve"> </w:t>
      </w:r>
      <w:r>
        <w:rPr>
          <w:i/>
          <w:spacing w:val="1"/>
        </w:rPr>
        <w:t>th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lates</w:t>
      </w:r>
      <w:r>
        <w:rPr>
          <w:i/>
        </w:rPr>
        <w:t>t</w:t>
      </w:r>
      <w:r>
        <w:rPr>
          <w:i/>
          <w:spacing w:val="5"/>
        </w:rPr>
        <w:t xml:space="preserve"> </w:t>
      </w:r>
      <w:r>
        <w:rPr>
          <w:i/>
          <w:spacing w:val="1"/>
        </w:rPr>
        <w:t>edition</w:t>
      </w:r>
      <w:r>
        <w:rPr>
          <w:i/>
        </w:rPr>
        <w:t>s</w:t>
      </w:r>
      <w:r>
        <w:rPr>
          <w:i/>
          <w:spacing w:val="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5"/>
        </w:rPr>
        <w:t xml:space="preserve"> </w:t>
      </w:r>
      <w:r>
        <w:rPr>
          <w:i/>
          <w:spacing w:val="1"/>
        </w:rPr>
        <w:t>th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EU-lists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5"/>
        </w:rPr>
        <w:t xml:space="preserve"> </w:t>
      </w:r>
      <w:r>
        <w:rPr>
          <w:i/>
          <w:spacing w:val="1"/>
        </w:rPr>
        <w:t>extende</w:t>
      </w:r>
      <w:r>
        <w:rPr>
          <w:i/>
        </w:rPr>
        <w:t>d</w:t>
      </w:r>
      <w:r>
        <w:rPr>
          <w:i/>
          <w:spacing w:val="5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y</w:t>
      </w:r>
      <w:r>
        <w:rPr>
          <w:i/>
          <w:spacing w:val="5"/>
        </w:rPr>
        <w:t xml:space="preserve"> </w:t>
      </w:r>
      <w:r>
        <w:rPr>
          <w:i/>
          <w:spacing w:val="1"/>
        </w:rPr>
        <w:t>compan</w:t>
      </w:r>
      <w:r>
        <w:rPr>
          <w:i/>
        </w:rPr>
        <w:t>y</w:t>
      </w:r>
      <w:r>
        <w:rPr>
          <w:i/>
          <w:spacing w:val="5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5"/>
        </w:rPr>
        <w:t xml:space="preserve"> </w:t>
      </w:r>
      <w:r>
        <w:rPr>
          <w:i/>
          <w:spacing w:val="1"/>
        </w:rPr>
        <w:t>literature</w:t>
      </w:r>
    </w:p>
    <w:p w:rsidR="006A2C5E" w:rsidRDefault="000D16A9">
      <w:pPr>
        <w:spacing w:line="220" w:lineRule="exact"/>
        <w:ind w:left="1693"/>
      </w:pPr>
      <w:r>
        <w:rPr>
          <w:i/>
          <w:spacing w:val="1"/>
        </w:rPr>
        <w:t>Data</w:t>
      </w:r>
      <w:r w:rsidR="00D00C76">
        <w:rPr>
          <w:i/>
          <w:spacing w:val="1"/>
        </w:rPr>
        <w:t>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GHS label elements</w:t>
      </w:r>
    </w:p>
    <w:p w:rsidR="006A2C5E" w:rsidRDefault="005A7196">
      <w:pPr>
        <w:ind w:left="169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>
            <v:imagedata r:id="rId9" o:title=""/>
          </v:shape>
        </w:pict>
      </w:r>
      <w:r w:rsidR="00D00C76">
        <w:t xml:space="preserve"> </w:t>
      </w:r>
      <w:r w:rsidR="00D00C76">
        <w:rPr>
          <w:b/>
          <w:i/>
        </w:rPr>
        <w:t>W</w:t>
      </w:r>
      <w:r w:rsidR="00D00C76">
        <w:rPr>
          <w:b/>
          <w:i/>
          <w:spacing w:val="1"/>
        </w:rPr>
        <w:t>a</w:t>
      </w:r>
      <w:r w:rsidR="00D00C76">
        <w:rPr>
          <w:b/>
          <w:i/>
        </w:rPr>
        <w:t>rning</w:t>
      </w:r>
    </w:p>
    <w:p w:rsidR="006A2C5E" w:rsidRDefault="00D00C76">
      <w:pPr>
        <w:spacing w:line="220" w:lineRule="exact"/>
        <w:ind w:left="1693"/>
      </w:pPr>
      <w:r>
        <w:rPr>
          <w:i/>
        </w:rPr>
        <w:t>H226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Flammable</w:t>
      </w:r>
      <w:r>
        <w:rPr>
          <w:i/>
          <w:spacing w:val="1"/>
        </w:rPr>
        <w:t xml:space="preserve"> </w:t>
      </w:r>
      <w:r>
        <w:rPr>
          <w:i/>
        </w:rPr>
        <w:t>liquid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 w:rsidR="000D16A9">
        <w:rPr>
          <w:i/>
        </w:rPr>
        <w:t>vapor</w:t>
      </w:r>
      <w:r>
        <w:rPr>
          <w:i/>
        </w:rPr>
        <w:t>.</w:t>
      </w:r>
    </w:p>
    <w:p w:rsidR="006A2C5E" w:rsidRDefault="005A7196">
      <w:pPr>
        <w:spacing w:before="2"/>
        <w:ind w:left="1693"/>
      </w:pPr>
      <w:r>
        <w:pict>
          <v:shape id="_x0000_i1026" type="#_x0000_t75" style="width:39.45pt;height:39.45pt">
            <v:imagedata r:id="rId10" o:title=""/>
          </v:shape>
        </w:pict>
      </w:r>
      <w:r w:rsidR="00D00C76">
        <w:t xml:space="preserve"> </w:t>
      </w:r>
      <w:r w:rsidR="00D00C76">
        <w:rPr>
          <w:b/>
          <w:i/>
        </w:rPr>
        <w:t>W</w:t>
      </w:r>
      <w:r w:rsidR="00D00C76">
        <w:rPr>
          <w:b/>
          <w:i/>
          <w:spacing w:val="1"/>
        </w:rPr>
        <w:t>a</w:t>
      </w:r>
      <w:r w:rsidR="00D00C76">
        <w:rPr>
          <w:b/>
          <w:i/>
        </w:rPr>
        <w:t>rning</w:t>
      </w:r>
    </w:p>
    <w:p w:rsidR="006A2C5E" w:rsidRDefault="00D00C76">
      <w:pPr>
        <w:spacing w:line="220" w:lineRule="exact"/>
        <w:ind w:left="1693"/>
      </w:pPr>
      <w:r>
        <w:rPr>
          <w:i/>
        </w:rPr>
        <w:t>H336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May</w:t>
      </w:r>
      <w:r>
        <w:rPr>
          <w:i/>
          <w:spacing w:val="1"/>
        </w:rPr>
        <w:t xml:space="preserve"> </w:t>
      </w:r>
      <w:r>
        <w:rPr>
          <w:i/>
        </w:rPr>
        <w:t>cause</w:t>
      </w:r>
      <w:r>
        <w:rPr>
          <w:i/>
          <w:spacing w:val="1"/>
        </w:rPr>
        <w:t xml:space="preserve"> </w:t>
      </w:r>
      <w:r>
        <w:rPr>
          <w:i/>
        </w:rPr>
        <w:t>drowsiness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1"/>
        </w:rPr>
        <w:t xml:space="preserve"> </w:t>
      </w:r>
      <w:r>
        <w:rPr>
          <w:i/>
        </w:rPr>
        <w:t>dizziness.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Prevention:</w:t>
      </w:r>
    </w:p>
    <w:p w:rsidR="006A2C5E" w:rsidRDefault="00D00C76">
      <w:pPr>
        <w:spacing w:line="220" w:lineRule="exact"/>
        <w:ind w:left="1693"/>
      </w:pPr>
      <w:r>
        <w:rPr>
          <w:i/>
        </w:rPr>
        <w:t>P210</w:t>
      </w:r>
      <w:r>
        <w:rPr>
          <w:i/>
          <w:spacing w:val="1"/>
        </w:rPr>
        <w:t xml:space="preserve"> </w:t>
      </w:r>
      <w:r>
        <w:rPr>
          <w:i/>
        </w:rPr>
        <w:t>Keep</w:t>
      </w:r>
      <w:r>
        <w:rPr>
          <w:i/>
          <w:spacing w:val="1"/>
        </w:rPr>
        <w:t xml:space="preserve"> </w:t>
      </w:r>
      <w:r>
        <w:rPr>
          <w:i/>
        </w:rPr>
        <w:t>away</w:t>
      </w:r>
      <w:r>
        <w:rPr>
          <w:i/>
          <w:spacing w:val="1"/>
        </w:rPr>
        <w:t xml:space="preserve"> </w:t>
      </w:r>
      <w:r>
        <w:rPr>
          <w:i/>
        </w:rPr>
        <w:t>from</w:t>
      </w:r>
      <w:r>
        <w:rPr>
          <w:i/>
          <w:spacing w:val="1"/>
        </w:rPr>
        <w:t xml:space="preserve"> </w:t>
      </w:r>
      <w:r>
        <w:rPr>
          <w:i/>
        </w:rPr>
        <w:t>heat/sparks/open</w:t>
      </w:r>
      <w:r>
        <w:rPr>
          <w:i/>
          <w:spacing w:val="1"/>
        </w:rPr>
        <w:t xml:space="preserve"> </w:t>
      </w:r>
      <w:r>
        <w:rPr>
          <w:i/>
        </w:rPr>
        <w:t>fl</w:t>
      </w:r>
      <w:r>
        <w:rPr>
          <w:i/>
          <w:spacing w:val="1"/>
        </w:rPr>
        <w:t>a</w:t>
      </w:r>
      <w:r>
        <w:rPr>
          <w:i/>
        </w:rPr>
        <w:t>mes/hot surfaces.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smoking.</w:t>
      </w:r>
    </w:p>
    <w:p w:rsidR="006A2C5E" w:rsidRDefault="00D00C76">
      <w:pPr>
        <w:spacing w:before="1" w:line="220" w:lineRule="exact"/>
        <w:ind w:left="1693" w:right="3548"/>
      </w:pPr>
      <w:r>
        <w:rPr>
          <w:i/>
        </w:rPr>
        <w:t>P</w:t>
      </w:r>
      <w:r>
        <w:rPr>
          <w:i/>
          <w:spacing w:val="1"/>
        </w:rPr>
        <w:t>24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Use ex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si</w:t>
      </w:r>
      <w:r>
        <w:rPr>
          <w:i/>
          <w:spacing w:val="1"/>
        </w:rPr>
        <w:t>on</w:t>
      </w:r>
      <w:r>
        <w:rPr>
          <w:i/>
        </w:rPr>
        <w:t>-</w:t>
      </w:r>
      <w:r>
        <w:rPr>
          <w:i/>
          <w:spacing w:val="1"/>
        </w:rPr>
        <w:t>p</w:t>
      </w:r>
      <w:r>
        <w:rPr>
          <w:i/>
        </w:rPr>
        <w:t>r</w:t>
      </w:r>
      <w:r>
        <w:rPr>
          <w:i/>
          <w:spacing w:val="1"/>
        </w:rPr>
        <w:t>oo</w:t>
      </w:r>
      <w:r>
        <w:rPr>
          <w:i/>
        </w:rPr>
        <w:t>f electric</w:t>
      </w:r>
      <w:r>
        <w:rPr>
          <w:i/>
          <w:spacing w:val="1"/>
        </w:rPr>
        <w:t>a</w:t>
      </w:r>
      <w:r>
        <w:rPr>
          <w:i/>
        </w:rPr>
        <w:t>l/ve</w:t>
      </w:r>
      <w:r>
        <w:rPr>
          <w:i/>
          <w:spacing w:val="1"/>
        </w:rPr>
        <w:t>n</w:t>
      </w:r>
      <w:r>
        <w:rPr>
          <w:i/>
        </w:rPr>
        <w:t>til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ng</w:t>
      </w:r>
      <w:r>
        <w:rPr>
          <w:i/>
        </w:rPr>
        <w:t>/li</w:t>
      </w:r>
      <w:r>
        <w:rPr>
          <w:i/>
          <w:spacing w:val="1"/>
        </w:rPr>
        <w:t>gh</w:t>
      </w:r>
      <w:r>
        <w:rPr>
          <w:i/>
        </w:rPr>
        <w:t>ti</w:t>
      </w:r>
      <w:r>
        <w:rPr>
          <w:i/>
          <w:spacing w:val="1"/>
        </w:rPr>
        <w:t>ng</w:t>
      </w:r>
      <w:r>
        <w:rPr>
          <w:i/>
        </w:rPr>
        <w:t>/e</w:t>
      </w:r>
      <w:r>
        <w:rPr>
          <w:i/>
          <w:spacing w:val="1"/>
        </w:rPr>
        <w:t>qu</w:t>
      </w:r>
      <w:r>
        <w:rPr>
          <w:i/>
        </w:rPr>
        <w:t>i</w:t>
      </w:r>
      <w:r>
        <w:rPr>
          <w:i/>
          <w:spacing w:val="1"/>
        </w:rPr>
        <w:t>p</w:t>
      </w:r>
      <w:r>
        <w:rPr>
          <w:i/>
        </w:rPr>
        <w:t>me</w:t>
      </w:r>
      <w:r>
        <w:rPr>
          <w:i/>
          <w:spacing w:val="1"/>
        </w:rPr>
        <w:t>n</w:t>
      </w:r>
      <w:r>
        <w:rPr>
          <w:i/>
        </w:rPr>
        <w:t>t. P261</w:t>
      </w:r>
      <w:r>
        <w:rPr>
          <w:i/>
          <w:spacing w:val="1"/>
        </w:rPr>
        <w:t xml:space="preserve"> </w:t>
      </w:r>
      <w:r>
        <w:rPr>
          <w:i/>
        </w:rPr>
        <w:t>Avoid</w:t>
      </w:r>
      <w:r>
        <w:rPr>
          <w:i/>
          <w:spacing w:val="1"/>
        </w:rPr>
        <w:t xml:space="preserve"> </w:t>
      </w:r>
      <w:r>
        <w:rPr>
          <w:i/>
        </w:rPr>
        <w:t>breathing</w:t>
      </w:r>
      <w:r>
        <w:rPr>
          <w:i/>
          <w:spacing w:val="1"/>
        </w:rPr>
        <w:t xml:space="preserve"> </w:t>
      </w:r>
      <w:r>
        <w:rPr>
          <w:i/>
        </w:rPr>
        <w:t>dust/fume/gas/mist/</w:t>
      </w:r>
      <w:r w:rsidR="000D16A9">
        <w:rPr>
          <w:i/>
        </w:rPr>
        <w:t>vapors</w:t>
      </w:r>
      <w:r>
        <w:rPr>
          <w:i/>
        </w:rPr>
        <w:t>/spray.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Response:</w:t>
      </w:r>
    </w:p>
    <w:p w:rsidR="006A2C5E" w:rsidRDefault="00D00C76">
      <w:pPr>
        <w:spacing w:line="220" w:lineRule="exact"/>
        <w:ind w:left="1693"/>
      </w:pPr>
      <w:r>
        <w:rPr>
          <w:i/>
        </w:rPr>
        <w:t>P303+P361+P353</w:t>
      </w:r>
      <w:r>
        <w:rPr>
          <w:i/>
          <w:spacing w:val="1"/>
        </w:rPr>
        <w:t xml:space="preserve"> </w:t>
      </w:r>
      <w:r>
        <w:rPr>
          <w:i/>
          <w:spacing w:val="4"/>
        </w:rPr>
        <w:t>I</w:t>
      </w:r>
      <w:r>
        <w:rPr>
          <w:i/>
        </w:rPr>
        <w:t>F</w:t>
      </w:r>
      <w:r>
        <w:rPr>
          <w:i/>
          <w:spacing w:val="15"/>
        </w:rPr>
        <w:t xml:space="preserve"> </w:t>
      </w:r>
      <w:r>
        <w:rPr>
          <w:i/>
          <w:spacing w:val="4"/>
        </w:rPr>
        <w:t>O</w:t>
      </w:r>
      <w:r>
        <w:rPr>
          <w:i/>
        </w:rPr>
        <w:t>N</w:t>
      </w:r>
      <w:r>
        <w:rPr>
          <w:i/>
          <w:spacing w:val="13"/>
        </w:rPr>
        <w:t xml:space="preserve"> </w:t>
      </w:r>
      <w:r>
        <w:rPr>
          <w:i/>
          <w:spacing w:val="4"/>
        </w:rPr>
        <w:t>S</w:t>
      </w:r>
      <w:r>
        <w:rPr>
          <w:i/>
          <w:spacing w:val="3"/>
        </w:rPr>
        <w:t>K</w:t>
      </w:r>
      <w:r>
        <w:rPr>
          <w:i/>
          <w:spacing w:val="4"/>
        </w:rPr>
        <w:t>I</w:t>
      </w:r>
      <w:r>
        <w:rPr>
          <w:i/>
        </w:rPr>
        <w:t>N</w:t>
      </w:r>
      <w:r>
        <w:rPr>
          <w:i/>
          <w:spacing w:val="14"/>
        </w:rPr>
        <w:t xml:space="preserve"> </w:t>
      </w:r>
      <w:r>
        <w:rPr>
          <w:i/>
          <w:spacing w:val="3"/>
        </w:rPr>
        <w:t>(</w:t>
      </w:r>
      <w:r>
        <w:rPr>
          <w:i/>
          <w:spacing w:val="4"/>
        </w:rPr>
        <w:t>o</w:t>
      </w:r>
      <w:r>
        <w:rPr>
          <w:i/>
        </w:rPr>
        <w:t>r</w:t>
      </w:r>
      <w:r>
        <w:rPr>
          <w:i/>
          <w:spacing w:val="14"/>
        </w:rPr>
        <w:t xml:space="preserve"> </w:t>
      </w:r>
      <w:r>
        <w:rPr>
          <w:i/>
          <w:spacing w:val="4"/>
        </w:rPr>
        <w:t>ha</w:t>
      </w:r>
      <w:r>
        <w:rPr>
          <w:i/>
          <w:spacing w:val="3"/>
        </w:rPr>
        <w:t>i</w:t>
      </w:r>
      <w:r>
        <w:rPr>
          <w:i/>
          <w:spacing w:val="4"/>
        </w:rPr>
        <w:t>r</w:t>
      </w:r>
      <w:r>
        <w:rPr>
          <w:i/>
          <w:spacing w:val="2"/>
        </w:rPr>
        <w:t>)</w:t>
      </w:r>
      <w:r>
        <w:rPr>
          <w:i/>
        </w:rPr>
        <w:t>:</w:t>
      </w:r>
      <w:r>
        <w:rPr>
          <w:i/>
          <w:spacing w:val="15"/>
        </w:rPr>
        <w:t xml:space="preserve"> </w:t>
      </w:r>
      <w:r>
        <w:rPr>
          <w:i/>
          <w:spacing w:val="4"/>
        </w:rPr>
        <w:t>R</w:t>
      </w:r>
      <w:r>
        <w:rPr>
          <w:i/>
          <w:spacing w:val="3"/>
        </w:rPr>
        <w:t>e</w:t>
      </w:r>
      <w:r>
        <w:rPr>
          <w:i/>
          <w:spacing w:val="4"/>
        </w:rPr>
        <w:t>mo</w:t>
      </w:r>
      <w:r>
        <w:rPr>
          <w:i/>
          <w:spacing w:val="2"/>
        </w:rPr>
        <w:t>v</w:t>
      </w:r>
      <w:r>
        <w:rPr>
          <w:i/>
          <w:spacing w:val="3"/>
        </w:rPr>
        <w:t>e/</w:t>
      </w:r>
      <w:r>
        <w:rPr>
          <w:i/>
          <w:spacing w:val="4"/>
        </w:rPr>
        <w:t>Ta</w:t>
      </w:r>
      <w:r>
        <w:rPr>
          <w:i/>
          <w:spacing w:val="3"/>
        </w:rPr>
        <w:t>k</w:t>
      </w:r>
      <w:r>
        <w:rPr>
          <w:i/>
        </w:rPr>
        <w:t>e</w:t>
      </w:r>
      <w:r>
        <w:rPr>
          <w:i/>
          <w:spacing w:val="15"/>
        </w:rPr>
        <w:t xml:space="preserve"> </w:t>
      </w:r>
      <w:r>
        <w:rPr>
          <w:i/>
          <w:spacing w:val="4"/>
        </w:rPr>
        <w:t>o</w:t>
      </w:r>
      <w:r>
        <w:rPr>
          <w:i/>
          <w:spacing w:val="3"/>
        </w:rPr>
        <w:t>f</w:t>
      </w:r>
      <w:r>
        <w:rPr>
          <w:i/>
        </w:rPr>
        <w:t>f</w:t>
      </w:r>
      <w:r>
        <w:rPr>
          <w:i/>
          <w:spacing w:val="13"/>
        </w:rPr>
        <w:t xml:space="preserve"> </w:t>
      </w:r>
      <w:r>
        <w:rPr>
          <w:i/>
          <w:spacing w:val="3"/>
        </w:rPr>
        <w:t>i</w:t>
      </w:r>
      <w:r>
        <w:rPr>
          <w:i/>
          <w:spacing w:val="4"/>
        </w:rPr>
        <w:t>mm</w:t>
      </w:r>
      <w:r>
        <w:rPr>
          <w:i/>
          <w:spacing w:val="3"/>
        </w:rPr>
        <w:t>e</w:t>
      </w:r>
      <w:r>
        <w:rPr>
          <w:i/>
          <w:spacing w:val="4"/>
        </w:rPr>
        <w:t>d</w:t>
      </w:r>
      <w:r>
        <w:rPr>
          <w:i/>
          <w:spacing w:val="3"/>
        </w:rPr>
        <w:t>i</w:t>
      </w:r>
      <w:r>
        <w:rPr>
          <w:i/>
          <w:spacing w:val="4"/>
        </w:rPr>
        <w:t>a</w:t>
      </w:r>
      <w:r>
        <w:rPr>
          <w:i/>
          <w:spacing w:val="3"/>
        </w:rPr>
        <w:t>tel</w:t>
      </w:r>
      <w:r>
        <w:rPr>
          <w:i/>
        </w:rPr>
        <w:t>y</w:t>
      </w:r>
      <w:r>
        <w:rPr>
          <w:i/>
          <w:spacing w:val="15"/>
        </w:rPr>
        <w:t xml:space="preserve"> </w:t>
      </w:r>
      <w:r>
        <w:rPr>
          <w:i/>
          <w:spacing w:val="3"/>
        </w:rPr>
        <w:t>al</w:t>
      </w:r>
      <w:r>
        <w:rPr>
          <w:i/>
        </w:rPr>
        <w:t>l</w:t>
      </w:r>
      <w:r>
        <w:rPr>
          <w:i/>
          <w:spacing w:val="14"/>
        </w:rPr>
        <w:t xml:space="preserve"> </w:t>
      </w:r>
      <w:r>
        <w:rPr>
          <w:i/>
          <w:spacing w:val="3"/>
        </w:rPr>
        <w:t>c</w:t>
      </w:r>
      <w:r>
        <w:rPr>
          <w:i/>
          <w:spacing w:val="4"/>
        </w:rPr>
        <w:t>on</w:t>
      </w:r>
      <w:r>
        <w:rPr>
          <w:i/>
          <w:spacing w:val="3"/>
        </w:rPr>
        <w:t>t</w:t>
      </w:r>
      <w:r>
        <w:rPr>
          <w:i/>
          <w:spacing w:val="4"/>
        </w:rPr>
        <w:t>am</w:t>
      </w:r>
      <w:r>
        <w:rPr>
          <w:i/>
          <w:spacing w:val="3"/>
        </w:rPr>
        <w:t>i</w:t>
      </w:r>
      <w:r>
        <w:rPr>
          <w:i/>
          <w:spacing w:val="4"/>
        </w:rPr>
        <w:t>n</w:t>
      </w:r>
      <w:r>
        <w:rPr>
          <w:i/>
          <w:spacing w:val="3"/>
        </w:rPr>
        <w:t>ate</w:t>
      </w:r>
      <w:r>
        <w:rPr>
          <w:i/>
        </w:rPr>
        <w:t>d</w:t>
      </w:r>
      <w:r>
        <w:rPr>
          <w:i/>
          <w:spacing w:val="15"/>
        </w:rPr>
        <w:t xml:space="preserve"> </w:t>
      </w:r>
      <w:r>
        <w:rPr>
          <w:i/>
          <w:spacing w:val="3"/>
        </w:rPr>
        <w:t>cl</w:t>
      </w:r>
      <w:r>
        <w:rPr>
          <w:i/>
          <w:spacing w:val="4"/>
        </w:rPr>
        <w:t>o</w:t>
      </w:r>
      <w:r>
        <w:rPr>
          <w:i/>
          <w:spacing w:val="3"/>
        </w:rPr>
        <w:t>t</w:t>
      </w:r>
      <w:r>
        <w:rPr>
          <w:i/>
          <w:spacing w:val="4"/>
        </w:rPr>
        <w:t>h</w:t>
      </w:r>
      <w:r>
        <w:rPr>
          <w:i/>
          <w:spacing w:val="3"/>
        </w:rPr>
        <w:t>i</w:t>
      </w:r>
      <w:r>
        <w:rPr>
          <w:i/>
          <w:spacing w:val="4"/>
        </w:rPr>
        <w:t>ng</w:t>
      </w:r>
      <w:r>
        <w:rPr>
          <w:i/>
        </w:rPr>
        <w:t>.</w:t>
      </w:r>
      <w:r>
        <w:rPr>
          <w:i/>
          <w:spacing w:val="14"/>
        </w:rPr>
        <w:t xml:space="preserve"> </w:t>
      </w:r>
      <w:r>
        <w:rPr>
          <w:i/>
          <w:spacing w:val="4"/>
        </w:rPr>
        <w:t>R</w:t>
      </w:r>
      <w:r>
        <w:rPr>
          <w:i/>
          <w:spacing w:val="3"/>
        </w:rPr>
        <w:t>i</w:t>
      </w:r>
      <w:r>
        <w:rPr>
          <w:i/>
          <w:spacing w:val="4"/>
        </w:rPr>
        <w:t>ns</w:t>
      </w:r>
      <w:r>
        <w:rPr>
          <w:i/>
        </w:rPr>
        <w:t>e</w:t>
      </w:r>
    </w:p>
    <w:p w:rsidR="006A2C5E" w:rsidRDefault="000D16A9">
      <w:pPr>
        <w:spacing w:line="220" w:lineRule="exact"/>
        <w:ind w:left="3289"/>
      </w:pPr>
      <w:r>
        <w:rPr>
          <w:i/>
          <w:position w:val="-1"/>
        </w:rPr>
        <w:t>Skin</w:t>
      </w:r>
      <w:r w:rsidR="00D00C76">
        <w:rPr>
          <w:i/>
          <w:spacing w:val="1"/>
          <w:position w:val="-1"/>
        </w:rPr>
        <w:t xml:space="preserve"> </w:t>
      </w:r>
      <w:r w:rsidR="00D00C76">
        <w:rPr>
          <w:i/>
          <w:position w:val="-1"/>
        </w:rPr>
        <w:t>with</w:t>
      </w:r>
      <w:r w:rsidR="00D00C76">
        <w:rPr>
          <w:i/>
          <w:spacing w:val="1"/>
          <w:position w:val="-1"/>
        </w:rPr>
        <w:t xml:space="preserve"> </w:t>
      </w:r>
      <w:r w:rsidR="00D00C76">
        <w:rPr>
          <w:i/>
          <w:position w:val="-1"/>
        </w:rPr>
        <w:t>w</w:t>
      </w:r>
      <w:r w:rsidR="00D00C76">
        <w:rPr>
          <w:i/>
          <w:spacing w:val="1"/>
          <w:position w:val="-1"/>
        </w:rPr>
        <w:t>a</w:t>
      </w:r>
      <w:r w:rsidR="00D00C76">
        <w:rPr>
          <w:i/>
          <w:position w:val="-1"/>
        </w:rPr>
        <w:t>ter/s</w:t>
      </w:r>
      <w:r w:rsidR="00D00C76">
        <w:rPr>
          <w:i/>
          <w:spacing w:val="1"/>
          <w:position w:val="-1"/>
        </w:rPr>
        <w:t>ho</w:t>
      </w:r>
      <w:r w:rsidR="00D00C76">
        <w:rPr>
          <w:i/>
          <w:position w:val="-1"/>
        </w:rPr>
        <w:t>wer.</w:t>
      </w:r>
    </w:p>
    <w:p w:rsidR="006A2C5E" w:rsidRDefault="00D00C76">
      <w:pPr>
        <w:spacing w:before="1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Storage:</w:t>
      </w:r>
    </w:p>
    <w:p w:rsidR="006A2C5E" w:rsidRDefault="00D00C76">
      <w:pPr>
        <w:spacing w:line="220" w:lineRule="exact"/>
        <w:ind w:left="1693"/>
      </w:pPr>
      <w:r>
        <w:rPr>
          <w:i/>
        </w:rPr>
        <w:t>P405</w:t>
      </w:r>
      <w:r>
        <w:rPr>
          <w:i/>
          <w:spacing w:val="1"/>
        </w:rPr>
        <w:t xml:space="preserve"> </w:t>
      </w:r>
      <w:r>
        <w:rPr>
          <w:i/>
        </w:rPr>
        <w:t>Store</w:t>
      </w:r>
      <w:r>
        <w:rPr>
          <w:i/>
          <w:spacing w:val="1"/>
        </w:rPr>
        <w:t xml:space="preserve"> </w:t>
      </w:r>
      <w:r>
        <w:rPr>
          <w:i/>
        </w:rPr>
        <w:t>locked</w:t>
      </w:r>
      <w:r>
        <w:rPr>
          <w:i/>
          <w:spacing w:val="1"/>
        </w:rPr>
        <w:t xml:space="preserve"> </w:t>
      </w:r>
      <w:r>
        <w:rPr>
          <w:i/>
        </w:rPr>
        <w:t>up.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Disposal:</w:t>
      </w:r>
    </w:p>
    <w:p w:rsidR="006A2C5E" w:rsidRDefault="00D00C76">
      <w:pPr>
        <w:spacing w:line="200" w:lineRule="exact"/>
        <w:ind w:left="1693"/>
      </w:pPr>
      <w:r>
        <w:rPr>
          <w:i/>
        </w:rPr>
        <w:t>P501</w:t>
      </w:r>
      <w:r>
        <w:rPr>
          <w:i/>
          <w:spacing w:val="1"/>
        </w:rPr>
        <w:t xml:space="preserve"> </w:t>
      </w:r>
      <w:r>
        <w:rPr>
          <w:i/>
        </w:rPr>
        <w:t>Dispose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contents/container in accordance with</w:t>
      </w:r>
      <w:r>
        <w:rPr>
          <w:i/>
          <w:spacing w:val="1"/>
        </w:rPr>
        <w:t xml:space="preserve"> </w:t>
      </w:r>
      <w:r>
        <w:rPr>
          <w:i/>
        </w:rPr>
        <w:t>local/regional/national/international</w:t>
      </w:r>
      <w:r>
        <w:rPr>
          <w:i/>
          <w:spacing w:val="1"/>
        </w:rPr>
        <w:t xml:space="preserve"> </w:t>
      </w:r>
      <w:r>
        <w:rPr>
          <w:i/>
        </w:rPr>
        <w:t>regulations.</w:t>
      </w:r>
    </w:p>
    <w:p w:rsidR="006A2C5E" w:rsidRDefault="006A2C5E">
      <w:pPr>
        <w:spacing w:line="200" w:lineRule="exact"/>
      </w:pPr>
    </w:p>
    <w:p w:rsidR="006A2C5E" w:rsidRDefault="006A2C5E">
      <w:pPr>
        <w:spacing w:before="12" w:line="200" w:lineRule="exact"/>
      </w:pPr>
    </w:p>
    <w:p w:rsidR="006A2C5E" w:rsidRDefault="005A7196">
      <w:pPr>
        <w:spacing w:before="29"/>
        <w:ind w:left="1523"/>
        <w:rPr>
          <w:sz w:val="24"/>
          <w:szCs w:val="24"/>
        </w:rPr>
      </w:pPr>
      <w:r>
        <w:pict>
          <v:group id="_x0000_s3554" style="position:absolute;left:0;text-align:left;margin-left:67.6pt;margin-top:1.1pt;width:459.85pt;height:16.25pt;z-index:-2227;mso-position-horizontal-relative:page" coordorigin="1352,22" coordsize="9197,325">
            <v:shape id="_x0000_s3599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3598" style="position:absolute;left:1352;top:23;width:9196;height:0" coordorigin="1352,23" coordsize="9196,0" path="m1352,23r9196,e" filled="f" strokeweight=".06pt">
              <v:path arrowok="t"/>
            </v:shape>
            <v:shape id="_x0000_s3597" style="position:absolute;left:1352;top:23;width:9196;height:0" coordorigin="1352,23" coordsize="9196,0" path="m1352,23r9196,e" filled="f" strokeweight=".06pt">
              <v:path arrowok="t"/>
            </v:shape>
            <v:shape id="_x0000_s3596" style="position:absolute;left:1352;top:23;width:9196;height:0" coordorigin="1352,23" coordsize="9196,0" path="m1352,23r9196,e" filled="f" strokeweight=".06pt">
              <v:path arrowok="t"/>
            </v:shape>
            <v:shape id="_x0000_s3595" style="position:absolute;left:1352;top:23;width:9196;height:0" coordorigin="1352,23" coordsize="9196,0" path="m1352,23r9196,e" filled="f" strokeweight=".06pt">
              <v:path arrowok="t"/>
            </v:shape>
            <v:shape id="_x0000_s3594" style="position:absolute;left:1352;top:23;width:9196;height:0" coordorigin="1352,23" coordsize="9196,0" path="m1352,23r9196,e" filled="f" strokeweight=".06pt">
              <v:path arrowok="t"/>
            </v:shape>
            <v:shape id="_x0000_s3593" style="position:absolute;left:1352;top:23;width:9196;height:0" coordorigin="1352,23" coordsize="9196,0" path="m1352,23r9196,e" filled="f" strokeweight=".06pt">
              <v:path arrowok="t"/>
            </v:shape>
            <v:shape id="_x0000_s3592" style="position:absolute;left:1352;top:23;width:9196;height:0" coordorigin="1352,23" coordsize="9196,0" path="m1352,23r9196,e" filled="f" strokeweight=".06pt">
              <v:path arrowok="t"/>
            </v:shape>
            <v:shape id="_x0000_s3591" style="position:absolute;left:1352;top:23;width:9196;height:0" coordorigin="1352,23" coordsize="9196,0" path="m1352,23r9196,e" filled="f" strokeweight=".06pt">
              <v:path arrowok="t"/>
            </v:shape>
            <v:shape id="_x0000_s3590" style="position:absolute;left:1352;top:23;width:9196;height:0" coordorigin="1352,23" coordsize="9196,0" path="m1352,23r9196,e" filled="f" strokeweight=".06pt">
              <v:path arrowok="t"/>
            </v:shape>
            <v:shape id="_x0000_s3589" style="position:absolute;left:1352;top:23;width:9196;height:0" coordorigin="1352,23" coordsize="9196,0" path="m1352,23r9196,e" filled="f" strokeweight=".06pt">
              <v:path arrowok="t"/>
            </v:shape>
            <v:shape id="_x0000_s3588" style="position:absolute;left:1352;top:23;width:9196;height:0" coordorigin="1352,23" coordsize="9196,0" path="m1352,23r9196,e" filled="f" strokeweight=".06pt">
              <v:path arrowok="t"/>
            </v:shape>
            <v:shape id="_x0000_s3587" style="position:absolute;left:1352;top:345;width:9196;height:0" coordorigin="1352,345" coordsize="9196,0" path="m1352,345r9196,e" filled="f" strokeweight=".06pt">
              <v:path arrowok="t"/>
            </v:shape>
            <v:shape id="_x0000_s3586" style="position:absolute;left:1352;top:345;width:9196;height:0" coordorigin="1352,345" coordsize="9196,0" path="m1352,345r9196,e" filled="f" strokeweight=".06pt">
              <v:path arrowok="t"/>
            </v:shape>
            <v:shape id="_x0000_s3585" style="position:absolute;left:1352;top:345;width:9196;height:0" coordorigin="1352,345" coordsize="9196,0" path="m1352,345r9196,e" filled="f" strokeweight=".06pt">
              <v:path arrowok="t"/>
            </v:shape>
            <v:shape id="_x0000_s3584" style="position:absolute;left:1352;top:345;width:9196;height:0" coordorigin="1352,345" coordsize="9196,0" path="m1352,345r9196,e" filled="f" strokeweight=".06pt">
              <v:path arrowok="t"/>
            </v:shape>
            <v:shape id="_x0000_s3583" style="position:absolute;left:1352;top:345;width:9196;height:0" coordorigin="1352,345" coordsize="9196,0" path="m1352,345r9196,e" filled="f" strokeweight=".06pt">
              <v:path arrowok="t"/>
            </v:shape>
            <v:shape id="_x0000_s3582" style="position:absolute;left:1352;top:345;width:9196;height:0" coordorigin="1352,345" coordsize="9196,0" path="m1352,345r9196,e" filled="f" strokeweight=".06pt">
              <v:path arrowok="t"/>
            </v:shape>
            <v:shape id="_x0000_s3581" style="position:absolute;left:1352;top:345;width:9196;height:0" coordorigin="1352,345" coordsize="9196,0" path="m1352,345r9196,e" filled="f" strokeweight=".06pt">
              <v:path arrowok="t"/>
            </v:shape>
            <v:shape id="_x0000_s3580" style="position:absolute;left:1352;top:345;width:9196;height:0" coordorigin="1352,345" coordsize="9196,0" path="m1352,345r9196,e" filled="f" strokeweight=".06pt">
              <v:path arrowok="t"/>
            </v:shape>
            <v:shape id="_x0000_s3579" style="position:absolute;left:1352;top:345;width:9196;height:0" coordorigin="1352,345" coordsize="9196,0" path="m1352,345r9196,e" filled="f" strokeweight=".06pt">
              <v:path arrowok="t"/>
            </v:shape>
            <v:shape id="_x0000_s3578" style="position:absolute;left:1352;top:345;width:9196;height:0" coordorigin="1352,345" coordsize="9196,0" path="m1352,345r9196,e" filled="f" strokeweight=".06pt">
              <v:path arrowok="t"/>
            </v:shape>
            <v:shape id="_x0000_s3577" style="position:absolute;left:1352;top:345;width:9196;height:0" coordorigin="1352,345" coordsize="9196,0" path="m1352,345r9196,e" filled="f" strokeweight=".06pt">
              <v:path arrowok="t"/>
            </v:shape>
            <v:shape id="_x0000_s3576" style="position:absolute;left:1352;top:23;width:0;height:324" coordorigin="1352,23" coordsize="0,324" path="m1352,23r,324e" filled="f" strokeweight=".06pt">
              <v:path arrowok="t"/>
            </v:shape>
            <v:shape id="_x0000_s3575" style="position:absolute;left:1352;top:23;width:0;height:324" coordorigin="1352,23" coordsize="0,324" path="m1352,23r,324e" filled="f" strokeweight=".06pt">
              <v:path arrowok="t"/>
            </v:shape>
            <v:shape id="_x0000_s3574" style="position:absolute;left:1352;top:23;width:0;height:324" coordorigin="1352,23" coordsize="0,324" path="m1352,23r,324e" filled="f" strokeweight=".06pt">
              <v:path arrowok="t"/>
            </v:shape>
            <v:shape id="_x0000_s3573" style="position:absolute;left:1352;top:23;width:0;height:324" coordorigin="1352,23" coordsize="0,324" path="m1352,23r,324e" filled="f" strokeweight=".06pt">
              <v:path arrowok="t"/>
            </v:shape>
            <v:shape id="_x0000_s3572" style="position:absolute;left:1352;top:23;width:0;height:324" coordorigin="1352,23" coordsize="0,324" path="m1352,23r,324e" filled="f" strokeweight=".06pt">
              <v:path arrowok="t"/>
            </v:shape>
            <v:shape id="_x0000_s3571" style="position:absolute;left:1352;top:23;width:0;height:324" coordorigin="1352,23" coordsize="0,324" path="m1352,23r,324e" filled="f" strokeweight=".06pt">
              <v:path arrowok="t"/>
            </v:shape>
            <v:shape id="_x0000_s3570" style="position:absolute;left:1352;top:23;width:0;height:324" coordorigin="1352,23" coordsize="0,324" path="m1352,23r,324e" filled="f" strokeweight=".06pt">
              <v:path arrowok="t"/>
            </v:shape>
            <v:shape id="_x0000_s3569" style="position:absolute;left:1352;top:23;width:0;height:324" coordorigin="1352,23" coordsize="0,324" path="m1352,23r,324e" filled="f" strokeweight=".06pt">
              <v:path arrowok="t"/>
            </v:shape>
            <v:shape id="_x0000_s3568" style="position:absolute;left:1352;top:23;width:0;height:324" coordorigin="1352,23" coordsize="0,324" path="m1352,23r,324e" filled="f" strokeweight=".06pt">
              <v:path arrowok="t"/>
            </v:shape>
            <v:shape id="_x0000_s3567" style="position:absolute;left:1352;top:23;width:0;height:324" coordorigin="1352,23" coordsize="0,324" path="m1352,23r,324e" filled="f" strokeweight=".06pt">
              <v:path arrowok="t"/>
            </v:shape>
            <v:shape id="_x0000_s3566" style="position:absolute;left:1352;top:23;width:0;height:324" coordorigin="1352,23" coordsize="0,324" path="m1352,23r,324e" filled="f" strokeweight=".06pt">
              <v:path arrowok="t"/>
            </v:shape>
            <v:shape id="_x0000_s3565" style="position:absolute;left:10548;top:23;width:0;height:324" coordorigin="10548,23" coordsize="0,324" path="m10548,23r,324e" filled="f" strokeweight=".06pt">
              <v:path arrowok="t"/>
            </v:shape>
            <v:shape id="_x0000_s3564" style="position:absolute;left:10548;top:23;width:0;height:324" coordorigin="10548,23" coordsize="0,324" path="m10548,23r,324e" filled="f" strokeweight=".06pt">
              <v:path arrowok="t"/>
            </v:shape>
            <v:shape id="_x0000_s3563" style="position:absolute;left:10548;top:23;width:0;height:324" coordorigin="10548,23" coordsize="0,324" path="m10548,23r,324e" filled="f" strokeweight=".06pt">
              <v:path arrowok="t"/>
            </v:shape>
            <v:shape id="_x0000_s3562" style="position:absolute;left:10548;top:23;width:0;height:324" coordorigin="10548,23" coordsize="0,324" path="m10548,23r,324e" filled="f" strokeweight=".06pt">
              <v:path arrowok="t"/>
            </v:shape>
            <v:shape id="_x0000_s3561" style="position:absolute;left:10548;top:23;width:0;height:324" coordorigin="10548,23" coordsize="0,324" path="m10548,23r,324e" filled="f" strokeweight=".06pt">
              <v:path arrowok="t"/>
            </v:shape>
            <v:shape id="_x0000_s3560" style="position:absolute;left:10548;top:23;width:0;height:324" coordorigin="10548,23" coordsize="0,324" path="m10548,23r,324e" filled="f" strokeweight=".06pt">
              <v:path arrowok="t"/>
            </v:shape>
            <v:shape id="_x0000_s3559" style="position:absolute;left:10548;top:23;width:0;height:324" coordorigin="10548,23" coordsize="0,324" path="m10548,23r,324e" filled="f" strokeweight=".06pt">
              <v:path arrowok="t"/>
            </v:shape>
            <v:shape id="_x0000_s3558" style="position:absolute;left:10548;top:23;width:0;height:324" coordorigin="10548,23" coordsize="0,324" path="m10548,23r,324e" filled="f" strokeweight=".06pt">
              <v:path arrowok="t"/>
            </v:shape>
            <v:shape id="_x0000_s3557" style="position:absolute;left:10548;top:23;width:0;height:324" coordorigin="10548,23" coordsize="0,324" path="m10548,23r,324e" filled="f" strokeweight=".06pt">
              <v:path arrowok="t"/>
            </v:shape>
            <v:shape id="_x0000_s3556" style="position:absolute;left:10548;top:23;width:0;height:324" coordorigin="10548,23" coordsize="0,324" path="m10548,23r,324e" filled="f" strokeweight=".06pt">
              <v:path arrowok="t"/>
            </v:shape>
            <v:shape id="_x0000_s3555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3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Composition/information on ingredients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Chemic</w:t>
      </w:r>
      <w:r>
        <w:rPr>
          <w:b/>
          <w:i/>
          <w:spacing w:val="1"/>
        </w:rPr>
        <w:t>a</w:t>
      </w:r>
      <w:r>
        <w:rPr>
          <w:b/>
          <w:i/>
        </w:rPr>
        <w:t>l ch</w:t>
      </w:r>
      <w:r>
        <w:rPr>
          <w:b/>
          <w:i/>
          <w:spacing w:val="1"/>
        </w:rPr>
        <w:t>a</w:t>
      </w:r>
      <w:r>
        <w:rPr>
          <w:b/>
          <w:i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cteriz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Description:</w:t>
      </w:r>
      <w:r>
        <w:rPr>
          <w:b/>
          <w:i/>
          <w:spacing w:val="1"/>
        </w:rPr>
        <w:t xml:space="preserve"> </w:t>
      </w:r>
      <w:r>
        <w:rPr>
          <w:i/>
        </w:rPr>
        <w:t>Mixture of substances listed</w:t>
      </w:r>
      <w:r>
        <w:rPr>
          <w:i/>
          <w:spacing w:val="-1"/>
        </w:rPr>
        <w:t xml:space="preserve"> </w:t>
      </w:r>
      <w:r>
        <w:rPr>
          <w:i/>
        </w:rPr>
        <w:t>below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nonhazardous</w:t>
      </w:r>
      <w:r>
        <w:rPr>
          <w:i/>
          <w:spacing w:val="1"/>
        </w:rPr>
        <w:t xml:space="preserve"> </w:t>
      </w:r>
      <w:r>
        <w:rPr>
          <w:i/>
        </w:rPr>
        <w:t>additions.</w:t>
      </w:r>
    </w:p>
    <w:p w:rsidR="006A2C5E" w:rsidRDefault="006A2C5E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722"/>
        <w:gridCol w:w="3659"/>
        <w:gridCol w:w="787"/>
      </w:tblGrid>
      <w:tr w:rsidR="006A2C5E">
        <w:trPr>
          <w:trHeight w:hRule="exact" w:val="281"/>
        </w:trPr>
        <w:tc>
          <w:tcPr>
            <w:tcW w:w="9196" w:type="dxa"/>
            <w:gridSpan w:val="4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line="220" w:lineRule="exact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Dangerous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components:</w:t>
            </w:r>
          </w:p>
        </w:tc>
      </w:tr>
      <w:tr w:rsidR="006A2C5E">
        <w:trPr>
          <w:trHeight w:hRule="exact" w:val="250"/>
        </w:trPr>
        <w:tc>
          <w:tcPr>
            <w:tcW w:w="2028" w:type="dxa"/>
            <w:vMerge w:val="restart"/>
            <w:tcBorders>
              <w:top w:val="single" w:sz="0" w:space="0" w:color="0000FF"/>
              <w:left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line="220" w:lineRule="exact"/>
              <w:ind w:left="338"/>
            </w:pPr>
            <w:r>
              <w:rPr>
                <w:i/>
              </w:rPr>
              <w:t>CA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123-86-4</w:t>
            </w:r>
          </w:p>
          <w:p w:rsidR="006A2C5E" w:rsidRDefault="00D00C76">
            <w:pPr>
              <w:spacing w:line="220" w:lineRule="exact"/>
              <w:ind w:left="338"/>
            </w:pPr>
            <w:r>
              <w:rPr>
                <w:i/>
                <w:spacing w:val="1"/>
              </w:rPr>
              <w:t>EI</w:t>
            </w:r>
            <w:r>
              <w:rPr>
                <w:i/>
              </w:rPr>
              <w:t>NEC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204-658-1</w:t>
            </w:r>
          </w:p>
        </w:tc>
        <w:tc>
          <w:tcPr>
            <w:tcW w:w="2722" w:type="dxa"/>
            <w:vMerge w:val="restart"/>
            <w:tcBorders>
              <w:top w:val="single" w:sz="0" w:space="0" w:color="0000FF"/>
              <w:left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line="220" w:lineRule="exact"/>
              <w:ind w:left="47"/>
            </w:pPr>
            <w:r>
              <w:rPr>
                <w:i/>
              </w:rPr>
              <w:t>n-butyl acetate</w:t>
            </w:r>
          </w:p>
        </w:tc>
        <w:tc>
          <w:tcPr>
            <w:tcW w:w="3659" w:type="dxa"/>
            <w:tcBorders>
              <w:top w:val="single" w:sz="0" w:space="0" w:color="0000FF"/>
              <w:left w:val="single" w:sz="0" w:space="0" w:color="0000FF"/>
              <w:bottom w:val="dotted" w:sz="0" w:space="0" w:color="0000FF"/>
              <w:right w:val="single" w:sz="0" w:space="0" w:color="0000FF"/>
            </w:tcBorders>
          </w:tcPr>
          <w:p w:rsidR="006A2C5E" w:rsidRDefault="00D00C76">
            <w:pPr>
              <w:spacing w:line="220" w:lineRule="exact"/>
              <w:ind w:left="48"/>
            </w:pPr>
            <w:r>
              <w:rPr>
                <w:i/>
              </w:rPr>
              <w:t>R 10-66-67</w:t>
            </w:r>
          </w:p>
        </w:tc>
        <w:tc>
          <w:tcPr>
            <w:tcW w:w="787" w:type="dxa"/>
            <w:vMerge w:val="restart"/>
            <w:tcBorders>
              <w:top w:val="single" w:sz="0" w:space="0" w:color="0000FF"/>
              <w:left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line="220" w:lineRule="exact"/>
              <w:ind w:left="73"/>
            </w:pPr>
            <w:r>
              <w:rPr>
                <w:i/>
                <w:spacing w:val="1"/>
              </w:rPr>
              <w:t>20-35%</w:t>
            </w:r>
          </w:p>
        </w:tc>
      </w:tr>
      <w:tr w:rsidR="006A2C5E">
        <w:trPr>
          <w:trHeight w:hRule="exact" w:val="258"/>
        </w:trPr>
        <w:tc>
          <w:tcPr>
            <w:tcW w:w="2028" w:type="dxa"/>
            <w:vMerge/>
            <w:tcBorders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6A2C5E"/>
        </w:tc>
        <w:tc>
          <w:tcPr>
            <w:tcW w:w="2722" w:type="dxa"/>
            <w:vMerge/>
            <w:tcBorders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6A2C5E"/>
        </w:tc>
        <w:tc>
          <w:tcPr>
            <w:tcW w:w="3659" w:type="dxa"/>
            <w:tcBorders>
              <w:top w:val="dotted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line="220" w:lineRule="exact"/>
              <w:ind w:left="47"/>
            </w:pPr>
            <w:r>
              <w:rPr>
                <w:i/>
              </w:rPr>
              <w:t xml:space="preserve">Warning: </w:t>
            </w:r>
            <w:r w:rsidR="005A7196">
              <w:pict>
                <v:shape id="_x0000_i1027" type="#_x0000_t75" style="width:14.4pt;height:14.4pt">
                  <v:imagedata r:id="rId11" o:title=""/>
                </v:shape>
              </w:pic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1"/>
              </w:rPr>
              <w:t>2.6</w:t>
            </w:r>
            <w:r>
              <w:rPr>
                <w:i/>
              </w:rPr>
              <w:t>/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 xml:space="preserve">; </w:t>
            </w:r>
            <w:r w:rsidR="005A7196">
              <w:pict>
                <v:shape id="_x0000_i1028" type="#_x0000_t75" style="width:7.5pt;height:7.5pt">
                  <v:imagedata r:id="rId12" o:title=""/>
                </v:shape>
              </w:pic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3.8/3</w:t>
            </w:r>
          </w:p>
        </w:tc>
        <w:tc>
          <w:tcPr>
            <w:tcW w:w="787" w:type="dxa"/>
            <w:vMerge/>
            <w:tcBorders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6A2C5E"/>
        </w:tc>
      </w:tr>
    </w:tbl>
    <w:p w:rsidR="006A2C5E" w:rsidRDefault="00D00C76">
      <w:pPr>
        <w:spacing w:line="160" w:lineRule="exact"/>
        <w:ind w:right="175"/>
        <w:jc w:val="right"/>
        <w:rPr>
          <w:sz w:val="16"/>
          <w:szCs w:val="16"/>
        </w:rPr>
      </w:pPr>
      <w:r>
        <w:rPr>
          <w:sz w:val="16"/>
          <w:szCs w:val="16"/>
        </w:rPr>
        <w:t>(Contd.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page</w:t>
      </w:r>
      <w:r>
        <w:rPr>
          <w:spacing w:val="-3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2)</w:t>
      </w:r>
    </w:p>
    <w:p w:rsidR="006A2C5E" w:rsidRDefault="00D00C76">
      <w:pPr>
        <w:spacing w:before="49"/>
        <w:ind w:right="106"/>
        <w:jc w:val="right"/>
        <w:rPr>
          <w:sz w:val="12"/>
          <w:szCs w:val="12"/>
        </w:rPr>
        <w:sectPr w:rsidR="006A2C5E">
          <w:headerReference w:type="default" r:id="rId13"/>
          <w:footerReference w:type="default" r:id="rId14"/>
          <w:pgSz w:w="11920" w:h="16840"/>
          <w:pgMar w:top="1020" w:right="1180" w:bottom="0" w:left="0" w:header="19" w:footer="0" w:gutter="0"/>
          <w:pgNumType w:start="1"/>
          <w:cols w:space="720"/>
        </w:sectPr>
      </w:pPr>
      <w:r>
        <w:rPr>
          <w:sz w:val="12"/>
          <w:szCs w:val="12"/>
        </w:rPr>
        <w:t>GB</w:t>
      </w:r>
    </w:p>
    <w:p w:rsidR="006A2C5E" w:rsidRDefault="005A7196">
      <w:pPr>
        <w:spacing w:before="13" w:line="260" w:lineRule="exact"/>
        <w:rPr>
          <w:sz w:val="26"/>
          <w:szCs w:val="26"/>
        </w:rPr>
      </w:pPr>
      <w:r>
        <w:lastRenderedPageBreak/>
        <w:pict>
          <v:group id="_x0000_s3248" style="position:absolute;margin-left:55.05pt;margin-top:61.65pt;width:485.4pt;height:15.6pt;z-index:-2226;mso-position-horizontal-relative:page;mso-position-vertical-relative:page" coordorigin="1101,1233" coordsize="9708,461">
            <v:shape id="_x0000_s3284" style="position:absolute;left:1102;top:1234;width:9697;height:0" coordorigin="1102,1234" coordsize="9697,0" path="m1102,1234r9697,e" filled="f" strokecolor="blue" strokeweight=".06pt">
              <v:path arrowok="t"/>
            </v:shape>
            <v:shape id="_x0000_s3283" style="position:absolute;left:1102;top:1235;width:9697;height:0" coordorigin="1102,1235" coordsize="9697,0" path="m1102,1235r9697,e" filled="f" strokecolor="blue" strokeweight=".06pt">
              <v:path arrowok="t"/>
            </v:shape>
            <v:shape id="_x0000_s3282" style="position:absolute;left:1102;top:1236;width:9697;height:0" coordorigin="1102,1236" coordsize="9697,0" path="m1102,1236r9697,e" filled="f" strokecolor="blue" strokeweight=".06pt">
              <v:path arrowok="t"/>
            </v:shape>
            <v:shape id="_x0000_s3281" style="position:absolute;left:1102;top:1237;width:9697;height:0" coordorigin="1102,1237" coordsize="9697,0" path="m1102,1237r9697,e" filled="f" strokecolor="blue" strokeweight=".06pt">
              <v:path arrowok="t"/>
            </v:shape>
            <v:shape id="_x0000_s3280" style="position:absolute;left:1102;top:1238;width:9697;height:0" coordorigin="1102,1238" coordsize="9697,0" path="m1102,1238r9697,e" filled="f" strokecolor="blue" strokeweight=".06pt">
              <v:path arrowok="t"/>
            </v:shape>
            <v:shape id="_x0000_s3279" style="position:absolute;left:1102;top:1240;width:9697;height:0" coordorigin="1102,1240" coordsize="9697,0" path="m1102,1240r9697,e" filled="f" strokecolor="blue" strokeweight=".06pt">
              <v:path arrowok="t"/>
            </v:shape>
            <v:shape id="_x0000_s3278" style="position:absolute;left:1102;top:1241;width:9697;height:0" coordorigin="1102,1241" coordsize="9697,0" path="m1102,1241r9697,e" filled="f" strokecolor="blue" strokeweight=".06pt">
              <v:path arrowok="t"/>
            </v:shape>
            <v:shape id="_x0000_s3277" style="position:absolute;left:1102;top:1242;width:9697;height:0" coordorigin="1102,1242" coordsize="9697,0" path="m1102,1242r9697,e" filled="f" strokecolor="blue" strokeweight=".06pt">
              <v:path arrowok="t"/>
            </v:shape>
            <v:shape id="_x0000_s3276" style="position:absolute;left:1102;top:1243;width:9697;height:0" coordorigin="1102,1243" coordsize="9697,0" path="m1102,1243r9697,e" filled="f" strokecolor="blue" strokeweight=".06pt">
              <v:path arrowok="t"/>
            </v:shape>
            <v:shape id="_x0000_s3275" style="position:absolute;left:1102;top:1684;width:9697;height:0" coordorigin="1102,1684" coordsize="9697,0" path="m1102,1684r9697,e" filled="f" strokecolor="blue" strokeweight=".06pt">
              <v:path arrowok="t"/>
            </v:shape>
            <v:shape id="_x0000_s3274" style="position:absolute;left:1102;top:1685;width:9697;height:0" coordorigin="1102,1685" coordsize="9697,0" path="m1102,1685r9697,e" filled="f" strokecolor="blue" strokeweight=".06pt">
              <v:path arrowok="t"/>
            </v:shape>
            <v:shape id="_x0000_s3273" style="position:absolute;left:1102;top:1686;width:9697;height:0" coordorigin="1102,1686" coordsize="9697,0" path="m1102,1686r9697,e" filled="f" strokecolor="blue" strokeweight=".06pt">
              <v:path arrowok="t"/>
            </v:shape>
            <v:shape id="_x0000_s3272" style="position:absolute;left:1102;top:1687;width:9697;height:0" coordorigin="1102,1687" coordsize="9697,0" path="m1102,1687r9697,e" filled="f" strokecolor="blue" strokeweight=".06pt">
              <v:path arrowok="t"/>
            </v:shape>
            <v:shape id="_x0000_s3271" style="position:absolute;left:1102;top:1688;width:9697;height:0" coordorigin="1102,1688" coordsize="9697,0" path="m1102,1688r9697,e" filled="f" strokecolor="blue" strokeweight=".06pt">
              <v:path arrowok="t"/>
            </v:shape>
            <v:shape id="_x0000_s3270" style="position:absolute;left:1102;top:1690;width:9697;height:0" coordorigin="1102,1690" coordsize="9697,0" path="m1102,1690r9697,e" filled="f" strokecolor="blue" strokeweight=".06pt">
              <v:path arrowok="t"/>
            </v:shape>
            <v:shape id="_x0000_s3269" style="position:absolute;left:1102;top:1691;width:9697;height:0" coordorigin="1102,1691" coordsize="9697,0" path="m1102,1691r9697,e" filled="f" strokecolor="blue" strokeweight=".06pt">
              <v:path arrowok="t"/>
            </v:shape>
            <v:shape id="_x0000_s3268" style="position:absolute;left:1102;top:1692;width:9697;height:0" coordorigin="1102,1692" coordsize="9697,0" path="m1102,1692r9697,e" filled="f" strokecolor="blue" strokeweight=".06pt">
              <v:path arrowok="t"/>
            </v:shape>
            <v:shape id="_x0000_s3267" style="position:absolute;left:1102;top:1693;width:9697;height:0" coordorigin="1102,1693" coordsize="9697,0" path="m1102,1693r9697,e" filled="f" strokecolor="blue" strokeweight=".06pt">
              <v:path arrowok="t"/>
            </v:shape>
            <v:shape id="_x0000_s3266" style="position:absolute;left:1102;top:1234;width:0;height:450" coordorigin="1102,1234" coordsize="0,450" path="m1102,1234r,450e" filled="f" strokecolor="blue" strokeweight=".06pt">
              <v:path arrowok="t"/>
            </v:shape>
            <v:shape id="_x0000_s3265" style="position:absolute;left:10799;top:1234;width:0;height:450" coordorigin="10799,1234" coordsize="0,450" path="m10799,1234r,450e" filled="f" strokecolor="blue" strokeweight=".06pt">
              <v:path arrowok="t"/>
            </v:shape>
            <v:shape id="_x0000_s3264" style="position:absolute;left:1103;top:1234;width:0;height:450" coordorigin="1103,1234" coordsize="0,450" path="m1103,1234r,450e" filled="f" strokecolor="blue" strokeweight=".06pt">
              <v:path arrowok="t"/>
            </v:shape>
            <v:shape id="_x0000_s3263" style="position:absolute;left:10800;top:1234;width:0;height:450" coordorigin="10800,1234" coordsize="0,450" path="m10800,1234r,450e" filled="f" strokecolor="blue" strokeweight=".06pt">
              <v:path arrowok="t"/>
            </v:shape>
            <v:shape id="_x0000_s3262" style="position:absolute;left:1104;top:1234;width:0;height:450" coordorigin="1104,1234" coordsize="0,450" path="m1104,1234r,450e" filled="f" strokecolor="blue" strokeweight=".06pt">
              <v:path arrowok="t"/>
            </v:shape>
            <v:shape id="_x0000_s3261" style="position:absolute;left:10801;top:1234;width:0;height:450" coordorigin="10801,1234" coordsize="0,450" path="m10801,1234r,450e" filled="f" strokecolor="blue" strokeweight=".06pt">
              <v:path arrowok="t"/>
            </v:shape>
            <v:shape id="_x0000_s3260" style="position:absolute;left:1105;top:1234;width:0;height:450" coordorigin="1105,1234" coordsize="0,450" path="m1105,1234r,450e" filled="f" strokecolor="blue" strokeweight=".06pt">
              <v:path arrowok="t"/>
            </v:shape>
            <v:shape id="_x0000_s3259" style="position:absolute;left:10802;top:1234;width:0;height:450" coordorigin="10802,1234" coordsize="0,450" path="m10802,1234r,450e" filled="f" strokecolor="blue" strokeweight=".06pt">
              <v:path arrowok="t"/>
            </v:shape>
            <v:shape id="_x0000_s3258" style="position:absolute;left:1106;top:1234;width:0;height:450" coordorigin="1106,1234" coordsize="0,450" path="m1106,1234r,450e" filled="f" strokecolor="blue" strokeweight=".06pt">
              <v:path arrowok="t"/>
            </v:shape>
            <v:shape id="_x0000_s3257" style="position:absolute;left:10804;top:1234;width:0;height:450" coordorigin="10804,1234" coordsize="0,450" path="m10804,1234r,450e" filled="f" strokecolor="blue" strokeweight=".06pt">
              <v:path arrowok="t"/>
            </v:shape>
            <v:shape id="_x0000_s3256" style="position:absolute;left:1108;top:1234;width:0;height:450" coordorigin="1108,1234" coordsize="0,450" path="m1108,1234r,450e" filled="f" strokecolor="blue" strokeweight=".06pt">
              <v:path arrowok="t"/>
            </v:shape>
            <v:shape id="_x0000_s3255" style="position:absolute;left:10805;top:1234;width:0;height:450" coordorigin="10805,1234" coordsize="0,450" path="m10805,1234r,450e" filled="f" strokecolor="blue" strokeweight=".06pt">
              <v:path arrowok="t"/>
            </v:shape>
            <v:shape id="_x0000_s3254" style="position:absolute;left:1109;top:1234;width:0;height:450" coordorigin="1109,1234" coordsize="0,450" path="m1109,1234r,450e" filled="f" strokecolor="blue" strokeweight=".06pt">
              <v:path arrowok="t"/>
            </v:shape>
            <v:shape id="_x0000_s3253" style="position:absolute;left:10806;top:1234;width:0;height:450" coordorigin="10806,1234" coordsize="0,450" path="m10806,1234r,450e" filled="f" strokecolor="blue" strokeweight=".06pt">
              <v:path arrowok="t"/>
            </v:shape>
            <v:shape id="_x0000_s3252" style="position:absolute;left:1110;top:1234;width:0;height:450" coordorigin="1110,1234" coordsize="0,450" path="m1110,1234r,450e" filled="f" strokecolor="blue" strokeweight=".06pt">
              <v:path arrowok="t"/>
            </v:shape>
            <v:shape id="_x0000_s3251" style="position:absolute;left:10807;top:1234;width:0;height:450" coordorigin="10807,1234" coordsize="0,450" path="m10807,1234r,450e" filled="f" strokecolor="blue" strokeweight=".06pt">
              <v:path arrowok="t"/>
            </v:shape>
            <v:shape id="_x0000_s3250" style="position:absolute;left:1111;top:1234;width:0;height:450" coordorigin="1111,1234" coordsize="0,450" path="m1111,1234r,450e" filled="f" strokecolor="blue" strokeweight=".06pt">
              <v:path arrowok="t"/>
            </v:shape>
            <v:shape id="_x0000_s3249" style="position:absolute;left:10808;top:1234;width:0;height:450" coordorigin="10808,1234" coordsize="0,450" path="m10808,1234r,450e" filled="f" strokecolor="blue" strokeweight=".06pt">
              <v:path arrowok="t"/>
            </v:shape>
            <w10:wrap anchorx="page" anchory="page"/>
          </v:group>
        </w:pict>
      </w:r>
    </w:p>
    <w:p w:rsidR="0073342E" w:rsidRDefault="00D00C76" w:rsidP="0073342E">
      <w:pPr>
        <w:ind w:left="1592"/>
      </w:pPr>
      <w:r>
        <w:rPr>
          <w:b/>
          <w:i/>
          <w:position w:val="-1"/>
        </w:rPr>
        <w:t>Trade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name:</w:t>
      </w:r>
      <w:r>
        <w:rPr>
          <w:b/>
          <w:i/>
          <w:spacing w:val="1"/>
          <w:position w:val="-1"/>
        </w:rPr>
        <w:t xml:space="preserve"> </w:t>
      </w:r>
      <w:r w:rsidR="0073342E">
        <w:rPr>
          <w:b/>
          <w:i/>
          <w:u w:val="single" w:color="000000"/>
        </w:rPr>
        <w:t>MIDO MIX Clear Coat E100</w:t>
      </w:r>
    </w:p>
    <w:p w:rsidR="006A2C5E" w:rsidRDefault="006A2C5E" w:rsidP="0073342E">
      <w:pPr>
        <w:ind w:left="1592"/>
        <w:rPr>
          <w:sz w:val="28"/>
          <w:szCs w:val="28"/>
        </w:rPr>
        <w:sectPr w:rsidR="006A2C5E">
          <w:pgSz w:w="11920" w:h="16840"/>
          <w:pgMar w:top="1020" w:right="1180" w:bottom="0" w:left="0" w:header="19" w:footer="0" w:gutter="0"/>
          <w:cols w:space="720"/>
        </w:sectPr>
      </w:pPr>
    </w:p>
    <w:p w:rsidR="006A2C5E" w:rsidRDefault="006A2C5E">
      <w:pPr>
        <w:spacing w:before="1" w:line="220" w:lineRule="exact"/>
        <w:rPr>
          <w:sz w:val="22"/>
          <w:szCs w:val="22"/>
        </w:rPr>
      </w:pPr>
    </w:p>
    <w:p w:rsidR="000D16A9" w:rsidRDefault="005A7196">
      <w:pPr>
        <w:spacing w:line="220" w:lineRule="exact"/>
        <w:ind w:left="1592" w:right="-50"/>
        <w:rPr>
          <w:b/>
          <w:i/>
          <w:position w:val="-1"/>
        </w:rPr>
      </w:pPr>
      <w:r>
        <w:pict>
          <v:group id="_x0000_s3285" style="position:absolute;left:0;text-align:left;margin-left:55.05pt;margin-top:97.3pt;width:485.4pt;height:24.65pt;z-index:-2225;mso-position-horizontal-relative:page;mso-position-vertical-relative:page" coordorigin="1101,1796" coordsize="9708,643">
            <v:shape id="_x0000_s3321" style="position:absolute;left:1102;top:1796;width:9697;height:0" coordorigin="1102,1796" coordsize="9697,0" path="m1102,1796r9697,e" filled="f" strokecolor="blue" strokeweight=".06pt">
              <v:path arrowok="t"/>
            </v:shape>
            <v:shape id="_x0000_s3320" style="position:absolute;left:1102;top:1798;width:9697;height:0" coordorigin="1102,1798" coordsize="9697,0" path="m1102,1798r9697,e" filled="f" strokecolor="blue" strokeweight=".06pt">
              <v:path arrowok="t"/>
            </v:shape>
            <v:shape id="_x0000_s3319" style="position:absolute;left:1102;top:1799;width:9697;height:0" coordorigin="1102,1799" coordsize="9697,0" path="m1102,1799r9697,e" filled="f" strokecolor="blue" strokeweight=".06pt">
              <v:path arrowok="t"/>
            </v:shape>
            <v:shape id="_x0000_s3318" style="position:absolute;left:1102;top:1800;width:9697;height:0" coordorigin="1102,1800" coordsize="9697,0" path="m1102,1800r9697,e" filled="f" strokecolor="blue" strokeweight=".06pt">
              <v:path arrowok="t"/>
            </v:shape>
            <v:shape id="_x0000_s3317" style="position:absolute;left:1102;top:1801;width:9697;height:0" coordorigin="1102,1801" coordsize="9697,0" path="m1102,1801r9697,e" filled="f" strokecolor="blue" strokeweight=".06pt">
              <v:path arrowok="t"/>
            </v:shape>
            <v:shape id="_x0000_s3316" style="position:absolute;left:1102;top:1802;width:9697;height:0" coordorigin="1102,1802" coordsize="9697,0" path="m1102,1802r9697,e" filled="f" strokecolor="blue" strokeweight=".06pt">
              <v:path arrowok="t"/>
            </v:shape>
            <v:shape id="_x0000_s3315" style="position:absolute;left:1102;top:1804;width:9697;height:0" coordorigin="1102,1804" coordsize="9697,0" path="m1102,1804r9697,e" filled="f" strokecolor="blue" strokeweight=".06pt">
              <v:path arrowok="t"/>
            </v:shape>
            <v:shape id="_x0000_s3314" style="position:absolute;left:1102;top:1805;width:9697;height:0" coordorigin="1102,1805" coordsize="9697,0" path="m1102,1805r9697,e" filled="f" strokecolor="blue" strokeweight=".06pt">
              <v:path arrowok="t"/>
            </v:shape>
            <v:shape id="_x0000_s3313" style="position:absolute;left:1102;top:1806;width:9697;height:0" coordorigin="1102,1806" coordsize="9697,0" path="m1102,1806r9697,e" filled="f" strokecolor="blue" strokeweight=".06pt">
              <v:path arrowok="t"/>
            </v:shape>
            <v:shape id="_x0000_s3312" style="position:absolute;left:1102;top:2429;width:9697;height:0" coordorigin="1102,2429" coordsize="9697,0" path="m1102,2429r9697,e" filled="f" strokecolor="blue" strokeweight=".06pt">
              <v:path arrowok="t"/>
            </v:shape>
            <v:shape id="_x0000_s3311" style="position:absolute;left:1102;top:2430;width:9697;height:0" coordorigin="1102,2430" coordsize="9697,0" path="m1102,2430r9697,e" filled="f" strokecolor="blue" strokeweight=".06pt">
              <v:path arrowok="t"/>
            </v:shape>
            <v:shape id="_x0000_s3310" style="position:absolute;left:1102;top:2431;width:9697;height:0" coordorigin="1102,2431" coordsize="9697,0" path="m1102,2431r9697,e" filled="f" strokecolor="blue" strokeweight=".06pt">
              <v:path arrowok="t"/>
            </v:shape>
            <v:shape id="_x0000_s3309" style="position:absolute;left:1102;top:2432;width:9697;height:0" coordorigin="1102,2432" coordsize="9697,0" path="m1102,2432r9697,e" filled="f" strokecolor="blue" strokeweight=".06pt">
              <v:path arrowok="t"/>
            </v:shape>
            <v:shape id="_x0000_s3308" style="position:absolute;left:1102;top:2434;width:9697;height:0" coordorigin="1102,2434" coordsize="9697,0" path="m1102,2434r9697,e" filled="f" strokecolor="blue" strokeweight=".06pt">
              <v:path arrowok="t"/>
            </v:shape>
            <v:shape id="_x0000_s3307" style="position:absolute;left:1102;top:2435;width:9697;height:0" coordorigin="1102,2435" coordsize="9697,0" path="m1102,2435r9697,e" filled="f" strokecolor="blue" strokeweight=".06pt">
              <v:path arrowok="t"/>
            </v:shape>
            <v:shape id="_x0000_s3306" style="position:absolute;left:1102;top:2436;width:9697;height:0" coordorigin="1102,2436" coordsize="9697,0" path="m1102,2436r9697,e" filled="f" strokecolor="blue" strokeweight=".06pt">
              <v:path arrowok="t"/>
            </v:shape>
            <v:shape id="_x0000_s3305" style="position:absolute;left:1102;top:2437;width:9697;height:0" coordorigin="1102,2437" coordsize="9697,0" path="m1102,2437r9697,e" filled="f" strokecolor="blue" strokeweight=".06pt">
              <v:path arrowok="t"/>
            </v:shape>
            <v:shape id="_x0000_s3304" style="position:absolute;left:1102;top:2438;width:9697;height:0" coordorigin="1102,2438" coordsize="9697,0" path="m1102,2438r9697,e" filled="f" strokecolor="blue" strokeweight=".06pt">
              <v:path arrowok="t"/>
            </v:shape>
            <v:shape id="_x0000_s3303" style="position:absolute;left:1102;top:1796;width:0;height:632" coordorigin="1102,1796" coordsize="0,632" path="m1102,1796r,633e" filled="f" strokecolor="blue" strokeweight=".06pt">
              <v:path arrowok="t"/>
            </v:shape>
            <v:shape id="_x0000_s3302" style="position:absolute;left:10799;top:1796;width:0;height:632" coordorigin="10799,1796" coordsize="0,632" path="m10799,1796r,633e" filled="f" strokecolor="blue" strokeweight=".06pt">
              <v:path arrowok="t"/>
            </v:shape>
            <v:shape id="_x0000_s3301" style="position:absolute;left:1103;top:1796;width:0;height:632" coordorigin="1103,1796" coordsize="0,632" path="m1103,1796r,633e" filled="f" strokecolor="blue" strokeweight=".06pt">
              <v:path arrowok="t"/>
            </v:shape>
            <v:shape id="_x0000_s3300" style="position:absolute;left:10800;top:1796;width:0;height:632" coordorigin="10800,1796" coordsize="0,632" path="m10800,1796r,633e" filled="f" strokecolor="blue" strokeweight=".06pt">
              <v:path arrowok="t"/>
            </v:shape>
            <v:shape id="_x0000_s3299" style="position:absolute;left:1104;top:1796;width:0;height:632" coordorigin="1104,1796" coordsize="0,632" path="m1104,1796r,633e" filled="f" strokecolor="blue" strokeweight=".06pt">
              <v:path arrowok="t"/>
            </v:shape>
            <v:shape id="_x0000_s3298" style="position:absolute;left:10801;top:1796;width:0;height:632" coordorigin="10801,1796" coordsize="0,632" path="m10801,1796r,633e" filled="f" strokecolor="blue" strokeweight=".06pt">
              <v:path arrowok="t"/>
            </v:shape>
            <v:shape id="_x0000_s3297" style="position:absolute;left:1105;top:1796;width:0;height:632" coordorigin="1105,1796" coordsize="0,632" path="m1105,1796r,633e" filled="f" strokecolor="blue" strokeweight=".06pt">
              <v:path arrowok="t"/>
            </v:shape>
            <v:shape id="_x0000_s3296" style="position:absolute;left:10802;top:1796;width:0;height:632" coordorigin="10802,1796" coordsize="0,632" path="m10802,1796r,633e" filled="f" strokecolor="blue" strokeweight=".06pt">
              <v:path arrowok="t"/>
            </v:shape>
            <v:shape id="_x0000_s3295" style="position:absolute;left:1106;top:1796;width:0;height:632" coordorigin="1106,1796" coordsize="0,632" path="m1106,1796r,633e" filled="f" strokecolor="blue" strokeweight=".06pt">
              <v:path arrowok="t"/>
            </v:shape>
            <v:shape id="_x0000_s3294" style="position:absolute;left:10804;top:1796;width:0;height:632" coordorigin="10804,1796" coordsize="0,632" path="m10804,1796r,633e" filled="f" strokecolor="blue" strokeweight=".06pt">
              <v:path arrowok="t"/>
            </v:shape>
            <v:shape id="_x0000_s3293" style="position:absolute;left:1108;top:1796;width:0;height:632" coordorigin="1108,1796" coordsize="0,632" path="m1108,1796r,633e" filled="f" strokecolor="blue" strokeweight=".06pt">
              <v:path arrowok="t"/>
            </v:shape>
            <v:shape id="_x0000_s3292" style="position:absolute;left:10805;top:1796;width:0;height:632" coordorigin="10805,1796" coordsize="0,632" path="m10805,1796r,633e" filled="f" strokecolor="blue" strokeweight=".06pt">
              <v:path arrowok="t"/>
            </v:shape>
            <v:shape id="_x0000_s3291" style="position:absolute;left:1109;top:1796;width:0;height:632" coordorigin="1109,1796" coordsize="0,632" path="m1109,1796r,633e" filled="f" strokecolor="blue" strokeweight=".06pt">
              <v:path arrowok="t"/>
            </v:shape>
            <v:shape id="_x0000_s3290" style="position:absolute;left:10806;top:1796;width:0;height:632" coordorigin="10806,1796" coordsize="0,632" path="m10806,1796r,633e" filled="f" strokecolor="blue" strokeweight=".06pt">
              <v:path arrowok="t"/>
            </v:shape>
            <v:shape id="_x0000_s3289" style="position:absolute;left:1110;top:1796;width:0;height:632" coordorigin="1110,1796" coordsize="0,632" path="m1110,1796r,633e" filled="f" strokecolor="blue" strokeweight=".06pt">
              <v:path arrowok="t"/>
            </v:shape>
            <v:shape id="_x0000_s3288" style="position:absolute;left:10807;top:1796;width:0;height:632" coordorigin="10807,1796" coordsize="0,632" path="m10807,1796r,633e" filled="f" strokecolor="blue" strokeweight=".06pt">
              <v:path arrowok="t"/>
            </v:shape>
            <v:shape id="_x0000_s3287" style="position:absolute;left:1111;top:1796;width:0;height:632" coordorigin="1111,1796" coordsize="0,632" path="m1111,1796r,633e" filled="f" strokecolor="blue" strokeweight=".06pt">
              <v:path arrowok="t"/>
            </v:shape>
            <v:shape id="_x0000_s3286" style="position:absolute;left:10808;top:1796;width:0;height:632" coordorigin="10808,1796" coordsize="0,632" path="m10808,1796r,633e" filled="f" strokecolor="blue" strokeweight=".06pt">
              <v:path arrowok="t"/>
            </v:shape>
            <w10:wrap anchorx="page" anchory="page"/>
          </v:group>
        </w:pict>
      </w:r>
      <w:r w:rsidR="00D00C76">
        <w:rPr>
          <w:i/>
        </w:rPr>
        <w:t>·</w:t>
      </w:r>
      <w:r w:rsidR="00D00C76">
        <w:rPr>
          <w:i/>
          <w:spacing w:val="1"/>
        </w:rPr>
        <w:t xml:space="preserve"> </w:t>
      </w:r>
    </w:p>
    <w:p w:rsidR="006A2C5E" w:rsidRDefault="00D00C76">
      <w:pPr>
        <w:spacing w:line="220" w:lineRule="exact"/>
        <w:ind w:left="1592" w:right="-50"/>
      </w:pPr>
      <w:r>
        <w:rPr>
          <w:b/>
          <w:i/>
          <w:position w:val="-1"/>
        </w:rPr>
        <w:t>A</w:t>
      </w:r>
      <w:r>
        <w:rPr>
          <w:b/>
          <w:i/>
          <w:spacing w:val="1"/>
          <w:position w:val="-1"/>
        </w:rPr>
        <w:t>dd</w:t>
      </w:r>
      <w:r>
        <w:rPr>
          <w:b/>
          <w:i/>
          <w:position w:val="-1"/>
        </w:rPr>
        <w:t>iti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l inf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rm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ti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 xml:space="preserve">n: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>o</w:t>
      </w:r>
      <w:r>
        <w:rPr>
          <w:i/>
        </w:rPr>
        <w:t>rding</w:t>
      </w:r>
      <w:r>
        <w:rPr>
          <w:i/>
          <w:spacing w:val="1"/>
        </w:rPr>
        <w:t xml:space="preserve"> </w:t>
      </w:r>
      <w:r>
        <w:rPr>
          <w:i/>
        </w:rPr>
        <w:t>of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listed</w:t>
      </w:r>
      <w:r>
        <w:rPr>
          <w:i/>
          <w:spacing w:val="1"/>
        </w:rPr>
        <w:t xml:space="preserve"> </w:t>
      </w:r>
      <w:r>
        <w:rPr>
          <w:i/>
        </w:rPr>
        <w:t>risk</w:t>
      </w:r>
      <w:r>
        <w:rPr>
          <w:i/>
          <w:spacing w:val="1"/>
        </w:rPr>
        <w:t xml:space="preserve"> </w:t>
      </w:r>
      <w:r>
        <w:rPr>
          <w:i/>
        </w:rPr>
        <w:t>phrases</w:t>
      </w:r>
      <w:r>
        <w:rPr>
          <w:i/>
          <w:spacing w:val="1"/>
        </w:rPr>
        <w:t xml:space="preserve"> </w:t>
      </w:r>
      <w:r>
        <w:rPr>
          <w:i/>
        </w:rPr>
        <w:t>refer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section</w:t>
      </w:r>
      <w:r>
        <w:rPr>
          <w:i/>
          <w:spacing w:val="1"/>
        </w:rPr>
        <w:t xml:space="preserve"> </w:t>
      </w:r>
      <w:r>
        <w:rPr>
          <w:i/>
        </w:rPr>
        <w:t>16.</w:t>
      </w:r>
    </w:p>
    <w:p w:rsidR="006A2C5E" w:rsidRDefault="00D00C76">
      <w:pPr>
        <w:spacing w:before="39"/>
        <w:rPr>
          <w:sz w:val="16"/>
          <w:szCs w:val="16"/>
        </w:rPr>
        <w:sectPr w:rsidR="006A2C5E">
          <w:type w:val="continuous"/>
          <w:pgSz w:w="11920" w:h="16840"/>
          <w:pgMar w:top="1020" w:right="1180" w:bottom="0" w:left="0" w:header="720" w:footer="720" w:gutter="0"/>
          <w:cols w:num="2" w:space="720" w:equalWidth="0">
            <w:col w:w="8617" w:space="757"/>
            <w:col w:w="1366"/>
          </w:cols>
        </w:sectPr>
      </w:pPr>
      <w:r>
        <w:br w:type="column"/>
      </w:r>
      <w:r>
        <w:rPr>
          <w:sz w:val="16"/>
          <w:szCs w:val="16"/>
        </w:rPr>
        <w:lastRenderedPageBreak/>
        <w:t>(Contd.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page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1)</w:t>
      </w:r>
    </w:p>
    <w:p w:rsidR="006A2C5E" w:rsidRDefault="005A7196">
      <w:pPr>
        <w:spacing w:line="200" w:lineRule="exact"/>
      </w:pPr>
      <w:r>
        <w:lastRenderedPageBreak/>
        <w:pict>
          <v:group id="_x0000_s3506" style="position:absolute;margin-left:55.05pt;margin-top:547.65pt;width:485.4pt;height:234.5pt;z-index:-2216;mso-position-horizontal-relative:page;mso-position-vertical-relative:page" coordorigin="1101,10953" coordsize="9708,4690">
            <v:shape id="_x0000_s3551" style="position:absolute;left:1102;top:10954;width:9697;height:0" coordorigin="1102,10954" coordsize="9697,0" path="m1102,10954r9697,e" filled="f" strokecolor="blue" strokeweight=".06pt">
              <v:path arrowok="t"/>
            </v:shape>
            <v:shape id="_x0000_s3550" style="position:absolute;left:1102;top:10955;width:9697;height:0" coordorigin="1102,10955" coordsize="9697,0" path="m1102,10955r9697,e" filled="f" strokecolor="blue" strokeweight=".06pt">
              <v:path arrowok="t"/>
            </v:shape>
            <v:shape id="_x0000_s3549" style="position:absolute;left:1102;top:10956;width:9697;height:0" coordorigin="1102,10956" coordsize="9697,0" path="m1102,10956r9697,e" filled="f" strokecolor="blue" strokeweight=".06pt">
              <v:path arrowok="t"/>
            </v:shape>
            <v:shape id="_x0000_s3548" style="position:absolute;left:1102;top:10957;width:9697;height:0" coordorigin="1102,10957" coordsize="9697,0" path="m1102,10957r9697,e" filled="f" strokecolor="blue" strokeweight=".06pt">
              <v:path arrowok="t"/>
            </v:shape>
            <v:shape id="_x0000_s3547" style="position:absolute;left:1102;top:10958;width:9697;height:0" coordorigin="1102,10958" coordsize="9697,0" path="m1102,10958r9697,e" filled="f" strokecolor="blue" strokeweight=".06pt">
              <v:path arrowok="t"/>
            </v:shape>
            <v:shape id="_x0000_s3546" style="position:absolute;left:1102;top:10960;width:9697;height:0" coordorigin="1102,10960" coordsize="9697,0" path="m1102,10960r9697,e" filled="f" strokecolor="blue" strokeweight=".06pt">
              <v:path arrowok="t"/>
            </v:shape>
            <v:shape id="_x0000_s3545" style="position:absolute;left:1102;top:10961;width:9697;height:0" coordorigin="1102,10961" coordsize="9697,0" path="m1102,10961r9697,e" filled="f" strokecolor="blue" strokeweight=".06pt">
              <v:path arrowok="t"/>
            </v:shape>
            <v:shape id="_x0000_s3544" style="position:absolute;left:1102;top:10962;width:9697;height:0" coordorigin="1102,10962" coordsize="9697,0" path="m1102,10962r9697,e" filled="f" strokecolor="blue" strokeweight=".06pt">
              <v:path arrowok="t"/>
            </v:shape>
            <v:shape id="_x0000_s3543" style="position:absolute;left:1102;top:10963;width:9697;height:0" coordorigin="1102,10963" coordsize="9697,0" path="m1102,10963r9697,e" filled="f" strokecolor="blue" strokeweight=".06pt">
              <v:path arrowok="t"/>
            </v:shape>
            <v:shape id="_x0000_s3542" style="position:absolute;left:1102;top:10954;width:9697;height:0" coordorigin="1102,10954" coordsize="9697,0" path="m1102,10954r9697,e" filled="f" strokecolor="blue" strokeweight=".06pt">
              <v:path arrowok="t"/>
            </v:shape>
            <v:shape id="_x0000_s3541" style="position:absolute;left:1102;top:10955;width:9697;height:0" coordorigin="1102,10955" coordsize="9697,0" path="m1102,10955r9697,e" filled="f" strokecolor="blue" strokeweight=".06pt">
              <v:path arrowok="t"/>
            </v:shape>
            <v:shape id="_x0000_s3540" style="position:absolute;left:1102;top:10956;width:9697;height:0" coordorigin="1102,10956" coordsize="9697,0" path="m1102,10956r9697,e" filled="f" strokecolor="blue" strokeweight=".06pt">
              <v:path arrowok="t"/>
            </v:shape>
            <v:shape id="_x0000_s3539" style="position:absolute;left:1102;top:10957;width:9697;height:0" coordorigin="1102,10957" coordsize="9697,0" path="m1102,10957r9697,e" filled="f" strokecolor="blue" strokeweight=".06pt">
              <v:path arrowok="t"/>
            </v:shape>
            <v:shape id="_x0000_s3538" style="position:absolute;left:1102;top:10958;width:9697;height:0" coordorigin="1102,10958" coordsize="9697,0" path="m1102,10958r9697,e" filled="f" strokecolor="blue" strokeweight=".06pt">
              <v:path arrowok="t"/>
            </v:shape>
            <v:shape id="_x0000_s3537" style="position:absolute;left:1102;top:10960;width:9697;height:0" coordorigin="1102,10960" coordsize="9697,0" path="m1102,10960r9697,e" filled="f" strokecolor="blue" strokeweight=".06pt">
              <v:path arrowok="t"/>
            </v:shape>
            <v:shape id="_x0000_s3536" style="position:absolute;left:1102;top:10961;width:9697;height:0" coordorigin="1102,10961" coordsize="9697,0" path="m1102,10961r9697,e" filled="f" strokecolor="blue" strokeweight=".06pt">
              <v:path arrowok="t"/>
            </v:shape>
            <v:shape id="_x0000_s3535" style="position:absolute;left:1102;top:10962;width:9697;height:0" coordorigin="1102,10962" coordsize="9697,0" path="m1102,10962r9697,e" filled="f" strokecolor="blue" strokeweight=".06pt">
              <v:path arrowok="t"/>
            </v:shape>
            <v:shape id="_x0000_s3534" style="position:absolute;left:1102;top:10963;width:9697;height:0" coordorigin="1102,10963" coordsize="9697,0" path="m1102,10963r9697,e" filled="f" strokecolor="blue" strokeweight=".06pt">
              <v:path arrowok="t"/>
            </v:shape>
            <v:shape id="_x0000_s3533" style="position:absolute;left:1102;top:15632;width:9697;height:0" coordorigin="1102,15632" coordsize="9697,0" path="m1102,15632r9697,e" filled="f" strokecolor="blue" strokeweight=".06pt">
              <v:path arrowok="t"/>
            </v:shape>
            <v:shape id="_x0000_s3532" style="position:absolute;left:1102;top:15634;width:9697;height:0" coordorigin="1102,15634" coordsize="9697,0" path="m1102,15634r9697,e" filled="f" strokecolor="blue" strokeweight=".06pt">
              <v:path arrowok="t"/>
            </v:shape>
            <v:shape id="_x0000_s3531" style="position:absolute;left:1102;top:15635;width:9697;height:0" coordorigin="1102,15635" coordsize="9697,0" path="m1102,15635r9697,e" filled="f" strokecolor="blue" strokeweight=".06pt">
              <v:path arrowok="t"/>
            </v:shape>
            <v:shape id="_x0000_s3530" style="position:absolute;left:1102;top:15636;width:9697;height:0" coordorigin="1102,15636" coordsize="9697,0" path="m1102,15636r9697,e" filled="f" strokecolor="blue" strokeweight=".06pt">
              <v:path arrowok="t"/>
            </v:shape>
            <v:shape id="_x0000_s3529" style="position:absolute;left:1102;top:15637;width:9697;height:0" coordorigin="1102,15637" coordsize="9697,0" path="m1102,15637r9697,e" filled="f" strokecolor="blue" strokeweight=".06pt">
              <v:path arrowok="t"/>
            </v:shape>
            <v:shape id="_x0000_s3528" style="position:absolute;left:1102;top:15638;width:9697;height:0" coordorigin="1102,15638" coordsize="9697,0" path="m1102,15638r9697,e" filled="f" strokecolor="blue" strokeweight=".06pt">
              <v:path arrowok="t"/>
            </v:shape>
            <v:shape id="_x0000_s3527" style="position:absolute;left:1102;top:15640;width:9697;height:0" coordorigin="1102,15640" coordsize="9697,0" path="m1102,15640r9697,e" filled="f" strokecolor="blue" strokeweight=".06pt">
              <v:path arrowok="t"/>
            </v:shape>
            <v:shape id="_x0000_s3526" style="position:absolute;left:1102;top:15641;width:9697;height:0" coordorigin="1102,15641" coordsize="9697,0" path="m1102,15641r9697,e" filled="f" strokecolor="blue" strokeweight=".06pt">
              <v:path arrowok="t"/>
            </v:shape>
            <v:shape id="_x0000_s3525" style="position:absolute;left:1102;top:15642;width:9697;height:0" coordorigin="1102,15642" coordsize="9697,0" path="m1102,15642r9697,e" filled="f" strokecolor="blue" strokeweight=".06pt">
              <v:path arrowok="t"/>
            </v:shape>
            <v:shape id="_x0000_s3524" style="position:absolute;left:1102;top:10954;width:0;height:4679" coordorigin="1102,10954" coordsize="0,4679" path="m1102,10954r,4678e" filled="f" strokecolor="blue" strokeweight=".06pt">
              <v:path arrowok="t"/>
            </v:shape>
            <v:shape id="_x0000_s3523" style="position:absolute;left:10799;top:10954;width:0;height:4679" coordorigin="10799,10954" coordsize="0,4679" path="m10799,10954r,4678e" filled="f" strokecolor="blue" strokeweight=".06pt">
              <v:path arrowok="t"/>
            </v:shape>
            <v:shape id="_x0000_s3522" style="position:absolute;left:1103;top:10954;width:0;height:4679" coordorigin="1103,10954" coordsize="0,4679" path="m1103,10954r,4678e" filled="f" strokecolor="blue" strokeweight=".06pt">
              <v:path arrowok="t"/>
            </v:shape>
            <v:shape id="_x0000_s3521" style="position:absolute;left:10800;top:10954;width:0;height:4679" coordorigin="10800,10954" coordsize="0,4679" path="m10800,10954r,4678e" filled="f" strokecolor="blue" strokeweight=".06pt">
              <v:path arrowok="t"/>
            </v:shape>
            <v:shape id="_x0000_s3520" style="position:absolute;left:1104;top:10954;width:0;height:4679" coordorigin="1104,10954" coordsize="0,4679" path="m1104,10954r,4678e" filled="f" strokecolor="blue" strokeweight=".06pt">
              <v:path arrowok="t"/>
            </v:shape>
            <v:shape id="_x0000_s3519" style="position:absolute;left:10801;top:10954;width:0;height:4679" coordorigin="10801,10954" coordsize="0,4679" path="m10801,10954r,4678e" filled="f" strokecolor="blue" strokeweight=".06pt">
              <v:path arrowok="t"/>
            </v:shape>
            <v:shape id="_x0000_s3518" style="position:absolute;left:1105;top:10954;width:0;height:4679" coordorigin="1105,10954" coordsize="0,4679" path="m1105,10954r,4678e" filled="f" strokecolor="blue" strokeweight=".06pt">
              <v:path arrowok="t"/>
            </v:shape>
            <v:shape id="_x0000_s3517" style="position:absolute;left:10802;top:10954;width:0;height:4679" coordorigin="10802,10954" coordsize="0,4679" path="m10802,10954r,4678e" filled="f" strokecolor="blue" strokeweight=".06pt">
              <v:path arrowok="t"/>
            </v:shape>
            <v:shape id="_x0000_s3516" style="position:absolute;left:1106;top:10954;width:0;height:4679" coordorigin="1106,10954" coordsize="0,4679" path="m1106,10954r,4678e" filled="f" strokecolor="blue" strokeweight=".06pt">
              <v:path arrowok="t"/>
            </v:shape>
            <v:shape id="_x0000_s3515" style="position:absolute;left:10804;top:10954;width:0;height:4679" coordorigin="10804,10954" coordsize="0,4679" path="m10804,10954r,4678e" filled="f" strokecolor="blue" strokeweight=".06pt">
              <v:path arrowok="t"/>
            </v:shape>
            <v:shape id="_x0000_s3514" style="position:absolute;left:1108;top:10954;width:0;height:4679" coordorigin="1108,10954" coordsize="0,4679" path="m1108,10954r,4678e" filled="f" strokecolor="blue" strokeweight=".06pt">
              <v:path arrowok="t"/>
            </v:shape>
            <v:shape id="_x0000_s3513" style="position:absolute;left:10805;top:10954;width:0;height:4679" coordorigin="10805,10954" coordsize="0,4679" path="m10805,10954r,4678e" filled="f" strokecolor="blue" strokeweight=".06pt">
              <v:path arrowok="t"/>
            </v:shape>
            <v:shape id="_x0000_s3512" style="position:absolute;left:1109;top:10954;width:0;height:4679" coordorigin="1109,10954" coordsize="0,4679" path="m1109,10954r,4678e" filled="f" strokecolor="blue" strokeweight=".06pt">
              <v:path arrowok="t"/>
            </v:shape>
            <v:shape id="_x0000_s3511" style="position:absolute;left:10806;top:10954;width:0;height:4679" coordorigin="10806,10954" coordsize="0,4679" path="m10806,10954r,4678e" filled="f" strokecolor="blue" strokeweight=".06pt">
              <v:path arrowok="t"/>
            </v:shape>
            <v:shape id="_x0000_s3510" style="position:absolute;left:1110;top:10954;width:0;height:4679" coordorigin="1110,10954" coordsize="0,4679" path="m1110,10954r,4678e" filled="f" strokecolor="blue" strokeweight=".06pt">
              <v:path arrowok="t"/>
            </v:shape>
            <v:shape id="_x0000_s3509" style="position:absolute;left:10807;top:10954;width:0;height:4679" coordorigin="10807,10954" coordsize="0,4679" path="m10807,10954r,4678e" filled="f" strokecolor="blue" strokeweight=".06pt">
              <v:path arrowok="t"/>
            </v:shape>
            <v:shape id="_x0000_s3508" style="position:absolute;left:1111;top:10954;width:0;height:4679" coordorigin="1111,10954" coordsize="0,4679" path="m1111,10954r,4678e" filled="f" strokecolor="blue" strokeweight=".06pt">
              <v:path arrowok="t"/>
            </v:shape>
            <v:shape id="_x0000_s3507" style="position:absolute;left:10808;top:10954;width:0;height:4679" coordorigin="10808,10954" coordsize="0,4679" path="m10808,10954r,4678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3460" style="position:absolute;margin-left:55.05pt;margin-top:396.1pt;width:485.4pt;height:146.45pt;z-index:-2218;mso-position-horizontal-relative:page;mso-position-vertical-relative:page" coordorigin="1101,7922" coordsize="9708,2929">
            <v:shape id="_x0000_s3505" style="position:absolute;left:1102;top:7922;width:9697;height:0" coordorigin="1102,7922" coordsize="9697,0" path="m1102,7922r9697,e" filled="f" strokecolor="blue" strokeweight=".06pt">
              <v:path arrowok="t"/>
            </v:shape>
            <v:shape id="_x0000_s3504" style="position:absolute;left:1102;top:7924;width:9697;height:0" coordorigin="1102,7924" coordsize="9697,0" path="m1102,7924r9697,e" filled="f" strokecolor="blue" strokeweight=".06pt">
              <v:path arrowok="t"/>
            </v:shape>
            <v:shape id="_x0000_s3503" style="position:absolute;left:1102;top:7925;width:9697;height:0" coordorigin="1102,7925" coordsize="9697,0" path="m1102,7925r9697,e" filled="f" strokecolor="blue" strokeweight=".06pt">
              <v:path arrowok="t"/>
            </v:shape>
            <v:shape id="_x0000_s3502" style="position:absolute;left:1102;top:7926;width:9697;height:0" coordorigin="1102,7926" coordsize="9697,0" path="m1102,7926r9697,e" filled="f" strokecolor="blue" strokeweight=".06pt">
              <v:path arrowok="t"/>
            </v:shape>
            <v:shape id="_x0000_s3501" style="position:absolute;left:1102;top:7927;width:9697;height:0" coordorigin="1102,7927" coordsize="9697,0" path="m1102,7927r9697,e" filled="f" strokecolor="blue" strokeweight=".06pt">
              <v:path arrowok="t"/>
            </v:shape>
            <v:shape id="_x0000_s3500" style="position:absolute;left:1102;top:7928;width:9697;height:0" coordorigin="1102,7928" coordsize="9697,0" path="m1102,7928r9697,e" filled="f" strokecolor="blue" strokeweight=".06pt">
              <v:path arrowok="t"/>
            </v:shape>
            <v:shape id="_x0000_s3499" style="position:absolute;left:1102;top:7930;width:9697;height:0" coordorigin="1102,7930" coordsize="9697,0" path="m1102,7930r9697,e" filled="f" strokecolor="blue" strokeweight=".06pt">
              <v:path arrowok="t"/>
            </v:shape>
            <v:shape id="_x0000_s3498" style="position:absolute;left:1102;top:7931;width:9697;height:0" coordorigin="1102,7931" coordsize="9697,0" path="m1102,7931r9697,e" filled="f" strokecolor="blue" strokeweight=".06pt">
              <v:path arrowok="t"/>
            </v:shape>
            <v:shape id="_x0000_s3497" style="position:absolute;left:1102;top:7932;width:9697;height:0" coordorigin="1102,7932" coordsize="9697,0" path="m1102,7932r9697,e" filled="f" strokecolor="blue" strokeweight=".06pt">
              <v:path arrowok="t"/>
            </v:shape>
            <v:shape id="_x0000_s3496" style="position:absolute;left:1102;top:7922;width:9697;height:0" coordorigin="1102,7922" coordsize="9697,0" path="m1102,7922r9697,e" filled="f" strokecolor="blue" strokeweight=".06pt">
              <v:path arrowok="t"/>
            </v:shape>
            <v:shape id="_x0000_s3495" style="position:absolute;left:1102;top:7924;width:9697;height:0" coordorigin="1102,7924" coordsize="9697,0" path="m1102,7924r9697,e" filled="f" strokecolor="blue" strokeweight=".06pt">
              <v:path arrowok="t"/>
            </v:shape>
            <v:shape id="_x0000_s3494" style="position:absolute;left:1102;top:7925;width:9697;height:0" coordorigin="1102,7925" coordsize="9697,0" path="m1102,7925r9697,e" filled="f" strokecolor="blue" strokeweight=".06pt">
              <v:path arrowok="t"/>
            </v:shape>
            <v:shape id="_x0000_s3493" style="position:absolute;left:1102;top:7926;width:9697;height:0" coordorigin="1102,7926" coordsize="9697,0" path="m1102,7926r9697,e" filled="f" strokecolor="blue" strokeweight=".06pt">
              <v:path arrowok="t"/>
            </v:shape>
            <v:shape id="_x0000_s3492" style="position:absolute;left:1102;top:7927;width:9697;height:0" coordorigin="1102,7927" coordsize="9697,0" path="m1102,7927r9697,e" filled="f" strokecolor="blue" strokeweight=".06pt">
              <v:path arrowok="t"/>
            </v:shape>
            <v:shape id="_x0000_s3491" style="position:absolute;left:1102;top:7928;width:9697;height:0" coordorigin="1102,7928" coordsize="9697,0" path="m1102,7928r9697,e" filled="f" strokecolor="blue" strokeweight=".06pt">
              <v:path arrowok="t"/>
            </v:shape>
            <v:shape id="_x0000_s3490" style="position:absolute;left:1102;top:7930;width:9697;height:0" coordorigin="1102,7930" coordsize="9697,0" path="m1102,7930r9697,e" filled="f" strokecolor="blue" strokeweight=".06pt">
              <v:path arrowok="t"/>
            </v:shape>
            <v:shape id="_x0000_s3489" style="position:absolute;left:1102;top:7931;width:9697;height:0" coordorigin="1102,7931" coordsize="9697,0" path="m1102,7931r9697,e" filled="f" strokecolor="blue" strokeweight=".06pt">
              <v:path arrowok="t"/>
            </v:shape>
            <v:shape id="_x0000_s3488" style="position:absolute;left:1102;top:7932;width:9697;height:0" coordorigin="1102,7932" coordsize="9697,0" path="m1102,7932r9697,e" filled="f" strokecolor="blue" strokeweight=".06pt">
              <v:path arrowok="t"/>
            </v:shape>
            <v:shape id="_x0000_s3487" style="position:absolute;left:1102;top:10841;width:9697;height:0" coordorigin="1102,10841" coordsize="9697,0" path="m1102,10841r9697,e" filled="f" strokecolor="blue" strokeweight=".06pt">
              <v:path arrowok="t"/>
            </v:shape>
            <v:shape id="_x0000_s3486" style="position:absolute;left:1102;top:10842;width:9697;height:0" coordorigin="1102,10842" coordsize="9697,0" path="m1102,10842r9697,e" filled="f" strokecolor="blue" strokeweight=".06pt">
              <v:path arrowok="t"/>
            </v:shape>
            <v:shape id="_x0000_s3485" style="position:absolute;left:1102;top:10843;width:9697;height:0" coordorigin="1102,10843" coordsize="9697,0" path="m1102,10843r9697,e" filled="f" strokecolor="blue" strokeweight=".06pt">
              <v:path arrowok="t"/>
            </v:shape>
            <v:shape id="_x0000_s3484" style="position:absolute;left:1102;top:10844;width:9697;height:0" coordorigin="1102,10844" coordsize="9697,0" path="m1102,10844r9697,e" filled="f" strokecolor="blue" strokeweight=".06pt">
              <v:path arrowok="t"/>
            </v:shape>
            <v:shape id="_x0000_s3483" style="position:absolute;left:1102;top:10846;width:9697;height:0" coordorigin="1102,10846" coordsize="9697,0" path="m1102,10846r9697,e" filled="f" strokecolor="blue" strokeweight=".06pt">
              <v:path arrowok="t"/>
            </v:shape>
            <v:shape id="_x0000_s3482" style="position:absolute;left:1102;top:10847;width:9697;height:0" coordorigin="1102,10847" coordsize="9697,0" path="m1102,10847r9697,e" filled="f" strokecolor="blue" strokeweight=".06pt">
              <v:path arrowok="t"/>
            </v:shape>
            <v:shape id="_x0000_s3481" style="position:absolute;left:1102;top:10848;width:9697;height:0" coordorigin="1102,10848" coordsize="9697,0" path="m1102,10848r9697,e" filled="f" strokecolor="blue" strokeweight=".06pt">
              <v:path arrowok="t"/>
            </v:shape>
            <v:shape id="_x0000_s3480" style="position:absolute;left:1102;top:10849;width:9697;height:0" coordorigin="1102,10849" coordsize="9697,0" path="m1102,10849r9697,e" filled="f" strokecolor="blue" strokeweight=".06pt">
              <v:path arrowok="t"/>
            </v:shape>
            <v:shape id="_x0000_s3479" style="position:absolute;left:1102;top:10850;width:9697;height:0" coordorigin="1102,10850" coordsize="9697,0" path="m1102,10850r9697,e" filled="f" strokecolor="blue" strokeweight=".06pt">
              <v:path arrowok="t"/>
            </v:shape>
            <v:shape id="_x0000_s3478" style="position:absolute;left:1102;top:7922;width:0;height:2918" coordorigin="1102,7922" coordsize="0,2918" path="m1102,7922r,2919e" filled="f" strokecolor="blue" strokeweight=".06pt">
              <v:path arrowok="t"/>
            </v:shape>
            <v:shape id="_x0000_s3477" style="position:absolute;left:10799;top:7922;width:0;height:2918" coordorigin="10799,7922" coordsize="0,2918" path="m10799,7922r,2919e" filled="f" strokecolor="blue" strokeweight=".06pt">
              <v:path arrowok="t"/>
            </v:shape>
            <v:shape id="_x0000_s3476" style="position:absolute;left:1103;top:7922;width:0;height:2918" coordorigin="1103,7922" coordsize="0,2918" path="m1103,7922r,2919e" filled="f" strokecolor="blue" strokeweight=".06pt">
              <v:path arrowok="t"/>
            </v:shape>
            <v:shape id="_x0000_s3475" style="position:absolute;left:10800;top:7922;width:0;height:2918" coordorigin="10800,7922" coordsize="0,2918" path="m10800,7922r,2919e" filled="f" strokecolor="blue" strokeweight=".06pt">
              <v:path arrowok="t"/>
            </v:shape>
            <v:shape id="_x0000_s3474" style="position:absolute;left:1104;top:7922;width:0;height:2918" coordorigin="1104,7922" coordsize="0,2918" path="m1104,7922r,2919e" filled="f" strokecolor="blue" strokeweight=".06pt">
              <v:path arrowok="t"/>
            </v:shape>
            <v:shape id="_x0000_s3473" style="position:absolute;left:10801;top:7922;width:0;height:2918" coordorigin="10801,7922" coordsize="0,2918" path="m10801,7922r,2919e" filled="f" strokecolor="blue" strokeweight=".06pt">
              <v:path arrowok="t"/>
            </v:shape>
            <v:shape id="_x0000_s3472" style="position:absolute;left:1105;top:7922;width:0;height:2918" coordorigin="1105,7922" coordsize="0,2918" path="m1105,7922r,2919e" filled="f" strokecolor="blue" strokeweight=".06pt">
              <v:path arrowok="t"/>
            </v:shape>
            <v:shape id="_x0000_s3471" style="position:absolute;left:10802;top:7922;width:0;height:2918" coordorigin="10802,7922" coordsize="0,2918" path="m10802,7922r,2919e" filled="f" strokecolor="blue" strokeweight=".06pt">
              <v:path arrowok="t"/>
            </v:shape>
            <v:shape id="_x0000_s3470" style="position:absolute;left:1106;top:7922;width:0;height:2918" coordorigin="1106,7922" coordsize="0,2918" path="m1106,7922r,2919e" filled="f" strokecolor="blue" strokeweight=".06pt">
              <v:path arrowok="t"/>
            </v:shape>
            <v:shape id="_x0000_s3469" style="position:absolute;left:10804;top:7922;width:0;height:2918" coordorigin="10804,7922" coordsize="0,2918" path="m10804,7922r,2919e" filled="f" strokecolor="blue" strokeweight=".06pt">
              <v:path arrowok="t"/>
            </v:shape>
            <v:shape id="_x0000_s3468" style="position:absolute;left:1108;top:7922;width:0;height:2918" coordorigin="1108,7922" coordsize="0,2918" path="m1108,7922r,2919e" filled="f" strokecolor="blue" strokeweight=".06pt">
              <v:path arrowok="t"/>
            </v:shape>
            <v:shape id="_x0000_s3467" style="position:absolute;left:10805;top:7922;width:0;height:2918" coordorigin="10805,7922" coordsize="0,2918" path="m10805,7922r,2919e" filled="f" strokecolor="blue" strokeweight=".06pt">
              <v:path arrowok="t"/>
            </v:shape>
            <v:shape id="_x0000_s3466" style="position:absolute;left:1109;top:7922;width:0;height:2918" coordorigin="1109,7922" coordsize="0,2918" path="m1109,7922r,2919e" filled="f" strokecolor="blue" strokeweight=".06pt">
              <v:path arrowok="t"/>
            </v:shape>
            <v:shape id="_x0000_s3465" style="position:absolute;left:10806;top:7922;width:0;height:2918" coordorigin="10806,7922" coordsize="0,2918" path="m10806,7922r,2919e" filled="f" strokecolor="blue" strokeweight=".06pt">
              <v:path arrowok="t"/>
            </v:shape>
            <v:shape id="_x0000_s3464" style="position:absolute;left:1110;top:7922;width:0;height:2918" coordorigin="1110,7922" coordsize="0,2918" path="m1110,7922r,2919e" filled="f" strokecolor="blue" strokeweight=".06pt">
              <v:path arrowok="t"/>
            </v:shape>
            <v:shape id="_x0000_s3463" style="position:absolute;left:10807;top:7922;width:0;height:2918" coordorigin="10807,7922" coordsize="0,2918" path="m10807,7922r,2919e" filled="f" strokecolor="blue" strokeweight=".06pt">
              <v:path arrowok="t"/>
            </v:shape>
            <v:shape id="_x0000_s3462" style="position:absolute;left:1111;top:7922;width:0;height:2918" coordorigin="1111,7922" coordsize="0,2918" path="m1111,7922r,2919e" filled="f" strokecolor="blue" strokeweight=".06pt">
              <v:path arrowok="t"/>
            </v:shape>
            <v:shape id="_x0000_s3461" style="position:absolute;left:10808;top:7922;width:0;height:2918" coordorigin="10808,7922" coordsize="0,2918" path="m10808,7922r,2919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3414" style="position:absolute;margin-left:55.05pt;margin-top:295.15pt;width:485.4pt;height:95.8pt;z-index:-2220;mso-position-horizontal-relative:page;mso-position-vertical-relative:page" coordorigin="1101,5903" coordsize="9708,1916">
            <v:shape id="_x0000_s3459" style="position:absolute;left:1102;top:5904;width:9697;height:0" coordorigin="1102,5904" coordsize="9697,0" path="m1102,5904r9697,e" filled="f" strokecolor="blue" strokeweight=".06pt">
              <v:path arrowok="t"/>
            </v:shape>
            <v:shape id="_x0000_s3458" style="position:absolute;left:1102;top:5905;width:9697;height:0" coordorigin="1102,5905" coordsize="9697,0" path="m1102,5905r9697,e" filled="f" strokecolor="blue" strokeweight=".06pt">
              <v:path arrowok="t"/>
            </v:shape>
            <v:shape id="_x0000_s3457" style="position:absolute;left:1102;top:5906;width:9697;height:0" coordorigin="1102,5906" coordsize="9697,0" path="m1102,5906r9697,e" filled="f" strokecolor="blue" strokeweight=".06pt">
              <v:path arrowok="t"/>
            </v:shape>
            <v:shape id="_x0000_s3456" style="position:absolute;left:1102;top:5908;width:9697;height:0" coordorigin="1102,5908" coordsize="9697,0" path="m1102,5908r9697,e" filled="f" strokecolor="blue" strokeweight=".06pt">
              <v:path arrowok="t"/>
            </v:shape>
            <v:shape id="_x0000_s3455" style="position:absolute;left:1102;top:5909;width:9697;height:0" coordorigin="1102,5909" coordsize="9697,0" path="m1102,5909r9697,e" filled="f" strokecolor="blue" strokeweight=".06pt">
              <v:path arrowok="t"/>
            </v:shape>
            <v:shape id="_x0000_s3454" style="position:absolute;left:1102;top:5910;width:9697;height:0" coordorigin="1102,5910" coordsize="9697,0" path="m1102,5910r9697,e" filled="f" strokecolor="blue" strokeweight=".06pt">
              <v:path arrowok="t"/>
            </v:shape>
            <v:shape id="_x0000_s3453" style="position:absolute;left:1102;top:5911;width:9697;height:0" coordorigin="1102,5911" coordsize="9697,0" path="m1102,5911r9697,e" filled="f" strokecolor="blue" strokeweight=".06pt">
              <v:path arrowok="t"/>
            </v:shape>
            <v:shape id="_x0000_s3452" style="position:absolute;left:1102;top:5912;width:9697;height:0" coordorigin="1102,5912" coordsize="9697,0" path="m1102,5912r9697,e" filled="f" strokecolor="blue" strokeweight=".06pt">
              <v:path arrowok="t"/>
            </v:shape>
            <v:shape id="_x0000_s3451" style="position:absolute;left:1102;top:5914;width:9697;height:0" coordorigin="1102,5914" coordsize="9697,0" path="m1102,5914r9697,e" filled="f" strokecolor="blue" strokeweight=".06pt">
              <v:path arrowok="t"/>
            </v:shape>
            <v:shape id="_x0000_s3450" style="position:absolute;left:1102;top:5904;width:9697;height:0" coordorigin="1102,5904" coordsize="9697,0" path="m1102,5904r9697,e" filled="f" strokecolor="blue" strokeweight=".06pt">
              <v:path arrowok="t"/>
            </v:shape>
            <v:shape id="_x0000_s3449" style="position:absolute;left:1102;top:5905;width:9697;height:0" coordorigin="1102,5905" coordsize="9697,0" path="m1102,5905r9697,e" filled="f" strokecolor="blue" strokeweight=".06pt">
              <v:path arrowok="t"/>
            </v:shape>
            <v:shape id="_x0000_s3448" style="position:absolute;left:1102;top:5906;width:9697;height:0" coordorigin="1102,5906" coordsize="9697,0" path="m1102,5906r9697,e" filled="f" strokecolor="blue" strokeweight=".06pt">
              <v:path arrowok="t"/>
            </v:shape>
            <v:shape id="_x0000_s3447" style="position:absolute;left:1102;top:5908;width:9697;height:0" coordorigin="1102,5908" coordsize="9697,0" path="m1102,5908r9697,e" filled="f" strokecolor="blue" strokeweight=".06pt">
              <v:path arrowok="t"/>
            </v:shape>
            <v:shape id="_x0000_s3446" style="position:absolute;left:1102;top:5909;width:9697;height:0" coordorigin="1102,5909" coordsize="9697,0" path="m1102,5909r9697,e" filled="f" strokecolor="blue" strokeweight=".06pt">
              <v:path arrowok="t"/>
            </v:shape>
            <v:shape id="_x0000_s3445" style="position:absolute;left:1102;top:5910;width:9697;height:0" coordorigin="1102,5910" coordsize="9697,0" path="m1102,5910r9697,e" filled="f" strokecolor="blue" strokeweight=".06pt">
              <v:path arrowok="t"/>
            </v:shape>
            <v:shape id="_x0000_s3444" style="position:absolute;left:1102;top:5911;width:9697;height:0" coordorigin="1102,5911" coordsize="9697,0" path="m1102,5911r9697,e" filled="f" strokecolor="blue" strokeweight=".06pt">
              <v:path arrowok="t"/>
            </v:shape>
            <v:shape id="_x0000_s3443" style="position:absolute;left:1102;top:5912;width:9697;height:0" coordorigin="1102,5912" coordsize="9697,0" path="m1102,5912r9697,e" filled="f" strokecolor="blue" strokeweight=".06pt">
              <v:path arrowok="t"/>
            </v:shape>
            <v:shape id="_x0000_s3442" style="position:absolute;left:1102;top:5914;width:9697;height:0" coordorigin="1102,5914" coordsize="9697,0" path="m1102,5914r9697,e" filled="f" strokecolor="blue" strokeweight=".06pt">
              <v:path arrowok="t"/>
            </v:shape>
            <v:shape id="_x0000_s3441" style="position:absolute;left:1102;top:7810;width:9697;height:0" coordorigin="1102,7810" coordsize="9697,0" path="m1102,7810r9697,e" filled="f" strokecolor="blue" strokeweight=".06pt">
              <v:path arrowok="t"/>
            </v:shape>
            <v:shape id="_x0000_s3440" style="position:absolute;left:1102;top:7811;width:9697;height:0" coordorigin="1102,7811" coordsize="9697,0" path="m1102,7811r9697,e" filled="f" strokecolor="blue" strokeweight=".06pt">
              <v:path arrowok="t"/>
            </v:shape>
            <v:shape id="_x0000_s3439" style="position:absolute;left:1102;top:7812;width:9697;height:0" coordorigin="1102,7812" coordsize="9697,0" path="m1102,7812r9697,e" filled="f" strokecolor="blue" strokeweight=".06pt">
              <v:path arrowok="t"/>
            </v:shape>
            <v:shape id="_x0000_s3438" style="position:absolute;left:1102;top:7813;width:9697;height:0" coordorigin="1102,7813" coordsize="9697,0" path="m1102,7813r9697,e" filled="f" strokecolor="blue" strokeweight=".06pt">
              <v:path arrowok="t"/>
            </v:shape>
            <v:shape id="_x0000_s3437" style="position:absolute;left:1102;top:7814;width:9697;height:0" coordorigin="1102,7814" coordsize="9697,0" path="m1102,7814r9697,e" filled="f" strokecolor="blue" strokeweight=".06pt">
              <v:path arrowok="t"/>
            </v:shape>
            <v:shape id="_x0000_s3436" style="position:absolute;left:1102;top:7816;width:9697;height:0" coordorigin="1102,7816" coordsize="9697,0" path="m1102,7816r9697,e" filled="f" strokecolor="blue" strokeweight=".06pt">
              <v:path arrowok="t"/>
            </v:shape>
            <v:shape id="_x0000_s3435" style="position:absolute;left:1102;top:7817;width:9697;height:0" coordorigin="1102,7817" coordsize="9697,0" path="m1102,7817r9697,e" filled="f" strokecolor="blue" strokeweight=".06pt">
              <v:path arrowok="t"/>
            </v:shape>
            <v:shape id="_x0000_s3434" style="position:absolute;left:1102;top:7818;width:9697;height:0" coordorigin="1102,7818" coordsize="9697,0" path="m1102,7818r9697,e" filled="f" strokecolor="blue" strokeweight=".06pt">
              <v:path arrowok="t"/>
            </v:shape>
            <v:shape id="_x0000_s3433" style="position:absolute;left:1102;top:7819;width:9697;height:0" coordorigin="1102,7819" coordsize="9697,0" path="m1102,7819r9697,e" filled="f" strokecolor="blue" strokeweight=".06pt">
              <v:path arrowok="t"/>
            </v:shape>
            <v:shape id="_x0000_s3432" style="position:absolute;left:1102;top:5904;width:0;height:1906" coordorigin="1102,5904" coordsize="0,1906" path="m1102,5904r,1906e" filled="f" strokecolor="blue" strokeweight=".06pt">
              <v:path arrowok="t"/>
            </v:shape>
            <v:shape id="_x0000_s3431" style="position:absolute;left:10799;top:5904;width:0;height:1906" coordorigin="10799,5904" coordsize="0,1906" path="m10799,5904r,1906e" filled="f" strokecolor="blue" strokeweight=".06pt">
              <v:path arrowok="t"/>
            </v:shape>
            <v:shape id="_x0000_s3430" style="position:absolute;left:1103;top:5904;width:0;height:1906" coordorigin="1103,5904" coordsize="0,1906" path="m1103,5904r,1906e" filled="f" strokecolor="blue" strokeweight=".06pt">
              <v:path arrowok="t"/>
            </v:shape>
            <v:shape id="_x0000_s3429" style="position:absolute;left:10800;top:5904;width:0;height:1906" coordorigin="10800,5904" coordsize="0,1906" path="m10800,5904r,1906e" filled="f" strokecolor="blue" strokeweight=".06pt">
              <v:path arrowok="t"/>
            </v:shape>
            <v:shape id="_x0000_s3428" style="position:absolute;left:1104;top:5904;width:0;height:1906" coordorigin="1104,5904" coordsize="0,1906" path="m1104,5904r,1906e" filled="f" strokecolor="blue" strokeweight=".06pt">
              <v:path arrowok="t"/>
            </v:shape>
            <v:shape id="_x0000_s3427" style="position:absolute;left:10801;top:5904;width:0;height:1906" coordorigin="10801,5904" coordsize="0,1906" path="m10801,5904r,1906e" filled="f" strokecolor="blue" strokeweight=".06pt">
              <v:path arrowok="t"/>
            </v:shape>
            <v:shape id="_x0000_s3426" style="position:absolute;left:1105;top:5904;width:0;height:1906" coordorigin="1105,5904" coordsize="0,1906" path="m1105,5904r,1906e" filled="f" strokecolor="blue" strokeweight=".06pt">
              <v:path arrowok="t"/>
            </v:shape>
            <v:shape id="_x0000_s3425" style="position:absolute;left:10802;top:5904;width:0;height:1906" coordorigin="10802,5904" coordsize="0,1906" path="m10802,5904r,1906e" filled="f" strokecolor="blue" strokeweight=".06pt">
              <v:path arrowok="t"/>
            </v:shape>
            <v:shape id="_x0000_s3424" style="position:absolute;left:1106;top:5904;width:0;height:1906" coordorigin="1106,5904" coordsize="0,1906" path="m1106,5904r,1906e" filled="f" strokecolor="blue" strokeweight=".06pt">
              <v:path arrowok="t"/>
            </v:shape>
            <v:shape id="_x0000_s3423" style="position:absolute;left:10804;top:5904;width:0;height:1906" coordorigin="10804,5904" coordsize="0,1906" path="m10804,5904r,1906e" filled="f" strokecolor="blue" strokeweight=".06pt">
              <v:path arrowok="t"/>
            </v:shape>
            <v:shape id="_x0000_s3422" style="position:absolute;left:1108;top:5904;width:0;height:1906" coordorigin="1108,5904" coordsize="0,1906" path="m1108,5904r,1906e" filled="f" strokecolor="blue" strokeweight=".06pt">
              <v:path arrowok="t"/>
            </v:shape>
            <v:shape id="_x0000_s3421" style="position:absolute;left:10805;top:5904;width:0;height:1906" coordorigin="10805,5904" coordsize="0,1906" path="m10805,5904r,1906e" filled="f" strokecolor="blue" strokeweight=".06pt">
              <v:path arrowok="t"/>
            </v:shape>
            <v:shape id="_x0000_s3420" style="position:absolute;left:1109;top:5904;width:0;height:1906" coordorigin="1109,5904" coordsize="0,1906" path="m1109,5904r,1906e" filled="f" strokecolor="blue" strokeweight=".06pt">
              <v:path arrowok="t"/>
            </v:shape>
            <v:shape id="_x0000_s3419" style="position:absolute;left:10806;top:5904;width:0;height:1906" coordorigin="10806,5904" coordsize="0,1906" path="m10806,5904r,1906e" filled="f" strokecolor="blue" strokeweight=".06pt">
              <v:path arrowok="t"/>
            </v:shape>
            <v:shape id="_x0000_s3418" style="position:absolute;left:1110;top:5904;width:0;height:1906" coordorigin="1110,5904" coordsize="0,1906" path="m1110,5904r,1906e" filled="f" strokecolor="blue" strokeweight=".06pt">
              <v:path arrowok="t"/>
            </v:shape>
            <v:shape id="_x0000_s3417" style="position:absolute;left:10807;top:5904;width:0;height:1906" coordorigin="10807,5904" coordsize="0,1906" path="m10807,5904r,1906e" filled="f" strokecolor="blue" strokeweight=".06pt">
              <v:path arrowok="t"/>
            </v:shape>
            <v:shape id="_x0000_s3416" style="position:absolute;left:1111;top:5904;width:0;height:1906" coordorigin="1111,5904" coordsize="0,1906" path="m1111,5904r,1906e" filled="f" strokecolor="blue" strokeweight=".06pt">
              <v:path arrowok="t"/>
            </v:shape>
            <v:shape id="_x0000_s3415" style="position:absolute;left:10808;top:5904;width:0;height:1906" coordorigin="10808,5904" coordsize="0,1906" path="m10808,5904r,1906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3368" style="position:absolute;margin-left:55.05pt;margin-top:216.75pt;width:485.4pt;height:73.3pt;z-index:-2222;mso-position-horizontal-relative:page;mso-position-vertical-relative:page" coordorigin="1101,4335" coordsize="9708,1466">
            <v:shape id="_x0000_s3413" style="position:absolute;left:1102;top:4336;width:9697;height:0" coordorigin="1102,4336" coordsize="9697,0" path="m1102,4336r9697,e" filled="f" strokecolor="blue" strokeweight=".06pt">
              <v:path arrowok="t"/>
            </v:shape>
            <v:shape id="_x0000_s3412" style="position:absolute;left:1102;top:4337;width:9697;height:0" coordorigin="1102,4337" coordsize="9697,0" path="m1102,4337r9697,e" filled="f" strokecolor="blue" strokeweight=".06pt">
              <v:path arrowok="t"/>
            </v:shape>
            <v:shape id="_x0000_s3411" style="position:absolute;left:1102;top:4338;width:9697;height:0" coordorigin="1102,4338" coordsize="9697,0" path="m1102,4338r9697,e" filled="f" strokecolor="blue" strokeweight=".06pt">
              <v:path arrowok="t"/>
            </v:shape>
            <v:shape id="_x0000_s3410" style="position:absolute;left:1102;top:4339;width:9697;height:0" coordorigin="1102,4339" coordsize="9697,0" path="m1102,4339r9697,e" filled="f" strokecolor="blue" strokeweight=".06pt">
              <v:path arrowok="t"/>
            </v:shape>
            <v:shape id="_x0000_s3409" style="position:absolute;left:1102;top:4340;width:9697;height:0" coordorigin="1102,4340" coordsize="9697,0" path="m1102,4340r9697,e" filled="f" strokecolor="blue" strokeweight=".06pt">
              <v:path arrowok="t"/>
            </v:shape>
            <v:shape id="_x0000_s3408" style="position:absolute;left:1102;top:4342;width:9697;height:0" coordorigin="1102,4342" coordsize="9697,0" path="m1102,4342r9697,e" filled="f" strokecolor="blue" strokeweight=".06pt">
              <v:path arrowok="t"/>
            </v:shape>
            <v:shape id="_x0000_s3407" style="position:absolute;left:1102;top:4343;width:9697;height:0" coordorigin="1102,4343" coordsize="9697,0" path="m1102,4343r9697,e" filled="f" strokecolor="blue" strokeweight=".06pt">
              <v:path arrowok="t"/>
            </v:shape>
            <v:shape id="_x0000_s3406" style="position:absolute;left:1102;top:4344;width:9697;height:0" coordorigin="1102,4344" coordsize="9697,0" path="m1102,4344r9697,e" filled="f" strokecolor="blue" strokeweight=".06pt">
              <v:path arrowok="t"/>
            </v:shape>
            <v:shape id="_x0000_s3405" style="position:absolute;left:1102;top:4345;width:9697;height:0" coordorigin="1102,4345" coordsize="9697,0" path="m1102,4345r9697,e" filled="f" strokecolor="blue" strokeweight=".06pt">
              <v:path arrowok="t"/>
            </v:shape>
            <v:shape id="_x0000_s3404" style="position:absolute;left:1102;top:4336;width:9697;height:0" coordorigin="1102,4336" coordsize="9697,0" path="m1102,4336r9697,e" filled="f" strokecolor="blue" strokeweight=".06pt">
              <v:path arrowok="t"/>
            </v:shape>
            <v:shape id="_x0000_s3403" style="position:absolute;left:1102;top:4337;width:9697;height:0" coordorigin="1102,4337" coordsize="9697,0" path="m1102,4337r9697,e" filled="f" strokecolor="blue" strokeweight=".06pt">
              <v:path arrowok="t"/>
            </v:shape>
            <v:shape id="_x0000_s3402" style="position:absolute;left:1102;top:4338;width:9697;height:0" coordorigin="1102,4338" coordsize="9697,0" path="m1102,4338r9697,e" filled="f" strokecolor="blue" strokeweight=".06pt">
              <v:path arrowok="t"/>
            </v:shape>
            <v:shape id="_x0000_s3401" style="position:absolute;left:1102;top:4339;width:9697;height:0" coordorigin="1102,4339" coordsize="9697,0" path="m1102,4339r9697,e" filled="f" strokecolor="blue" strokeweight=".06pt">
              <v:path arrowok="t"/>
            </v:shape>
            <v:shape id="_x0000_s3400" style="position:absolute;left:1102;top:4340;width:9697;height:0" coordorigin="1102,4340" coordsize="9697,0" path="m1102,4340r9697,e" filled="f" strokecolor="blue" strokeweight=".06pt">
              <v:path arrowok="t"/>
            </v:shape>
            <v:shape id="_x0000_s3399" style="position:absolute;left:1102;top:4342;width:9697;height:0" coordorigin="1102,4342" coordsize="9697,0" path="m1102,4342r9697,e" filled="f" strokecolor="blue" strokeweight=".06pt">
              <v:path arrowok="t"/>
            </v:shape>
            <v:shape id="_x0000_s3398" style="position:absolute;left:1102;top:4343;width:9697;height:0" coordorigin="1102,4343" coordsize="9697,0" path="m1102,4343r9697,e" filled="f" strokecolor="blue" strokeweight=".06pt">
              <v:path arrowok="t"/>
            </v:shape>
            <v:shape id="_x0000_s3397" style="position:absolute;left:1102;top:4344;width:9697;height:0" coordorigin="1102,4344" coordsize="9697,0" path="m1102,4344r9697,e" filled="f" strokecolor="blue" strokeweight=".06pt">
              <v:path arrowok="t"/>
            </v:shape>
            <v:shape id="_x0000_s3396" style="position:absolute;left:1102;top:4345;width:9697;height:0" coordorigin="1102,4345" coordsize="9697,0" path="m1102,4345r9697,e" filled="f" strokecolor="blue" strokeweight=".06pt">
              <v:path arrowok="t"/>
            </v:shape>
            <v:shape id="_x0000_s3395" style="position:absolute;left:1102;top:5791;width:9697;height:0" coordorigin="1102,5791" coordsize="9697,0" path="m1102,5791r9697,e" filled="f" strokecolor="blue" strokeweight=".06pt">
              <v:path arrowok="t"/>
            </v:shape>
            <v:shape id="_x0000_s3394" style="position:absolute;left:1102;top:5792;width:9697;height:0" coordorigin="1102,5792" coordsize="9697,0" path="m1102,5792r9697,e" filled="f" strokecolor="blue" strokeweight=".06pt">
              <v:path arrowok="t"/>
            </v:shape>
            <v:shape id="_x0000_s3393" style="position:absolute;left:1102;top:5794;width:9697;height:0" coordorigin="1102,5794" coordsize="9697,0" path="m1102,5794r9697,e" filled="f" strokecolor="blue" strokeweight=".06pt">
              <v:path arrowok="t"/>
            </v:shape>
            <v:shape id="_x0000_s3392" style="position:absolute;left:1102;top:5795;width:9697;height:0" coordorigin="1102,5795" coordsize="9697,0" path="m1102,5795r9697,e" filled="f" strokecolor="blue" strokeweight=".06pt">
              <v:path arrowok="t"/>
            </v:shape>
            <v:shape id="_x0000_s3391" style="position:absolute;left:1102;top:5796;width:9697;height:0" coordorigin="1102,5796" coordsize="9697,0" path="m1102,5796r9697,e" filled="f" strokecolor="blue" strokeweight=".06pt">
              <v:path arrowok="t"/>
            </v:shape>
            <v:shape id="_x0000_s3390" style="position:absolute;left:1102;top:5797;width:9697;height:0" coordorigin="1102,5797" coordsize="9697,0" path="m1102,5797r9697,e" filled="f" strokecolor="blue" strokeweight=".06pt">
              <v:path arrowok="t"/>
            </v:shape>
            <v:shape id="_x0000_s3389" style="position:absolute;left:1102;top:5798;width:9697;height:0" coordorigin="1102,5798" coordsize="9697,0" path="m1102,5798r9697,e" filled="f" strokecolor="blue" strokeweight=".06pt">
              <v:path arrowok="t"/>
            </v:shape>
            <v:shape id="_x0000_s3388" style="position:absolute;left:1102;top:5800;width:9697;height:0" coordorigin="1102,5800" coordsize="9697,0" path="m1102,5800r9697,e" filled="f" strokecolor="blue" strokeweight=".06pt">
              <v:path arrowok="t"/>
            </v:shape>
            <v:shape id="_x0000_s3387" style="position:absolute;left:1102;top:5801;width:9697;height:0" coordorigin="1102,5801" coordsize="9697,0" path="m1102,5801r9697,e" filled="f" strokecolor="blue" strokeweight=".06pt">
              <v:path arrowok="t"/>
            </v:shape>
            <v:shape id="_x0000_s3386" style="position:absolute;left:1102;top:4336;width:0;height:1456" coordorigin="1102,4336" coordsize="0,1456" path="m1102,4336r,1455e" filled="f" strokecolor="blue" strokeweight=".06pt">
              <v:path arrowok="t"/>
            </v:shape>
            <v:shape id="_x0000_s3385" style="position:absolute;left:10799;top:4336;width:0;height:1456" coordorigin="10799,4336" coordsize="0,1456" path="m10799,4336r,1455e" filled="f" strokecolor="blue" strokeweight=".06pt">
              <v:path arrowok="t"/>
            </v:shape>
            <v:shape id="_x0000_s3384" style="position:absolute;left:1103;top:4336;width:0;height:1456" coordorigin="1103,4336" coordsize="0,1456" path="m1103,4336r,1455e" filled="f" strokecolor="blue" strokeweight=".06pt">
              <v:path arrowok="t"/>
            </v:shape>
            <v:shape id="_x0000_s3383" style="position:absolute;left:10800;top:4336;width:0;height:1456" coordorigin="10800,4336" coordsize="0,1456" path="m10800,4336r,1455e" filled="f" strokecolor="blue" strokeweight=".06pt">
              <v:path arrowok="t"/>
            </v:shape>
            <v:shape id="_x0000_s3382" style="position:absolute;left:1104;top:4336;width:0;height:1456" coordorigin="1104,4336" coordsize="0,1456" path="m1104,4336r,1455e" filled="f" strokecolor="blue" strokeweight=".06pt">
              <v:path arrowok="t"/>
            </v:shape>
            <v:shape id="_x0000_s3381" style="position:absolute;left:10801;top:4336;width:0;height:1456" coordorigin="10801,4336" coordsize="0,1456" path="m10801,4336r,1455e" filled="f" strokecolor="blue" strokeweight=".06pt">
              <v:path arrowok="t"/>
            </v:shape>
            <v:shape id="_x0000_s3380" style="position:absolute;left:1105;top:4336;width:0;height:1456" coordorigin="1105,4336" coordsize="0,1456" path="m1105,4336r,1455e" filled="f" strokecolor="blue" strokeweight=".06pt">
              <v:path arrowok="t"/>
            </v:shape>
            <v:shape id="_x0000_s3379" style="position:absolute;left:10802;top:4336;width:0;height:1456" coordorigin="10802,4336" coordsize="0,1456" path="m10802,4336r,1455e" filled="f" strokecolor="blue" strokeweight=".06pt">
              <v:path arrowok="t"/>
            </v:shape>
            <v:shape id="_x0000_s3378" style="position:absolute;left:1106;top:4336;width:0;height:1456" coordorigin="1106,4336" coordsize="0,1456" path="m1106,4336r,1455e" filled="f" strokecolor="blue" strokeweight=".06pt">
              <v:path arrowok="t"/>
            </v:shape>
            <v:shape id="_x0000_s3377" style="position:absolute;left:10804;top:4336;width:0;height:1456" coordorigin="10804,4336" coordsize="0,1456" path="m10804,4336r,1455e" filled="f" strokecolor="blue" strokeweight=".06pt">
              <v:path arrowok="t"/>
            </v:shape>
            <v:shape id="_x0000_s3376" style="position:absolute;left:1108;top:4336;width:0;height:1456" coordorigin="1108,4336" coordsize="0,1456" path="m1108,4336r,1455e" filled="f" strokecolor="blue" strokeweight=".06pt">
              <v:path arrowok="t"/>
            </v:shape>
            <v:shape id="_x0000_s3375" style="position:absolute;left:10805;top:4336;width:0;height:1456" coordorigin="10805,4336" coordsize="0,1456" path="m10805,4336r,1455e" filled="f" strokecolor="blue" strokeweight=".06pt">
              <v:path arrowok="t"/>
            </v:shape>
            <v:shape id="_x0000_s3374" style="position:absolute;left:1109;top:4336;width:0;height:1456" coordorigin="1109,4336" coordsize="0,1456" path="m1109,4336r,1455e" filled="f" strokecolor="blue" strokeweight=".06pt">
              <v:path arrowok="t"/>
            </v:shape>
            <v:shape id="_x0000_s3373" style="position:absolute;left:10806;top:4336;width:0;height:1456" coordorigin="10806,4336" coordsize="0,1456" path="m10806,4336r,1455e" filled="f" strokecolor="blue" strokeweight=".06pt">
              <v:path arrowok="t"/>
            </v:shape>
            <v:shape id="_x0000_s3372" style="position:absolute;left:1110;top:4336;width:0;height:1456" coordorigin="1110,4336" coordsize="0,1456" path="m1110,4336r,1455e" filled="f" strokecolor="blue" strokeweight=".06pt">
              <v:path arrowok="t"/>
            </v:shape>
            <v:shape id="_x0000_s3371" style="position:absolute;left:10807;top:4336;width:0;height:1456" coordorigin="10807,4336" coordsize="0,1456" path="m10807,4336r,1455e" filled="f" strokecolor="blue" strokeweight=".06pt">
              <v:path arrowok="t"/>
            </v:shape>
            <v:shape id="_x0000_s3370" style="position:absolute;left:1111;top:4336;width:0;height:1456" coordorigin="1111,4336" coordsize="0,1456" path="m1111,4336r,1455e" filled="f" strokecolor="blue" strokeweight=".06pt">
              <v:path arrowok="t"/>
            </v:shape>
            <v:shape id="_x0000_s3369" style="position:absolute;left:10808;top:4336;width:0;height:1456" coordorigin="10808,4336" coordsize="0,1456" path="m10808,4336r,1455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3322" style="position:absolute;margin-left:55.05pt;margin-top:127.05pt;width:485.4pt;height:84.6pt;z-index:-2224;mso-position-horizontal-relative:page;mso-position-vertical-relative:page" coordorigin="1101,2541" coordsize="9708,1692">
            <v:shape id="_x0000_s3367" style="position:absolute;left:1102;top:2542;width:9697;height:0" coordorigin="1102,2542" coordsize="9697,0" path="m1102,2542r9697,e" filled="f" strokecolor="blue" strokeweight=".06pt">
              <v:path arrowok="t"/>
            </v:shape>
            <v:shape id="_x0000_s3366" style="position:absolute;left:1102;top:2543;width:9697;height:0" coordorigin="1102,2543" coordsize="9697,0" path="m1102,2543r9697,e" filled="f" strokecolor="blue" strokeweight=".06pt">
              <v:path arrowok="t"/>
            </v:shape>
            <v:shape id="_x0000_s3365" style="position:absolute;left:1102;top:2544;width:9697;height:0" coordorigin="1102,2544" coordsize="9697,0" path="m1102,2544r9697,e" filled="f" strokecolor="blue" strokeweight=".06pt">
              <v:path arrowok="t"/>
            </v:shape>
            <v:shape id="_x0000_s3364" style="position:absolute;left:1102;top:2545;width:9697;height:0" coordorigin="1102,2545" coordsize="9697,0" path="m1102,2545r9697,e" filled="f" strokecolor="blue" strokeweight=".06pt">
              <v:path arrowok="t"/>
            </v:shape>
            <v:shape id="_x0000_s3363" style="position:absolute;left:1102;top:2546;width:9697;height:0" coordorigin="1102,2546" coordsize="9697,0" path="m1102,2546r9697,e" filled="f" strokecolor="blue" strokeweight=".06pt">
              <v:path arrowok="t"/>
            </v:shape>
            <v:shape id="_x0000_s3362" style="position:absolute;left:1102;top:2548;width:9697;height:0" coordorigin="1102,2548" coordsize="9697,0" path="m1102,2548r9697,e" filled="f" strokecolor="blue" strokeweight=".06pt">
              <v:path arrowok="t"/>
            </v:shape>
            <v:shape id="_x0000_s3361" style="position:absolute;left:1102;top:2549;width:9697;height:0" coordorigin="1102,2549" coordsize="9697,0" path="m1102,2549r9697,e" filled="f" strokecolor="blue" strokeweight=".06pt">
              <v:path arrowok="t"/>
            </v:shape>
            <v:shape id="_x0000_s3360" style="position:absolute;left:1102;top:2550;width:9697;height:0" coordorigin="1102,2550" coordsize="9697,0" path="m1102,2550r9697,e" filled="f" strokecolor="blue" strokeweight=".06pt">
              <v:path arrowok="t"/>
            </v:shape>
            <v:shape id="_x0000_s3359" style="position:absolute;left:1102;top:2551;width:9697;height:0" coordorigin="1102,2551" coordsize="9697,0" path="m1102,2551r9697,e" filled="f" strokecolor="blue" strokeweight=".06pt">
              <v:path arrowok="t"/>
            </v:shape>
            <v:shape id="_x0000_s3358" style="position:absolute;left:1102;top:2542;width:9697;height:0" coordorigin="1102,2542" coordsize="9697,0" path="m1102,2542r9697,e" filled="f" strokecolor="blue" strokeweight=".06pt">
              <v:path arrowok="t"/>
            </v:shape>
            <v:shape id="_x0000_s3357" style="position:absolute;left:1102;top:2543;width:9697;height:0" coordorigin="1102,2543" coordsize="9697,0" path="m1102,2543r9697,e" filled="f" strokecolor="blue" strokeweight=".06pt">
              <v:path arrowok="t"/>
            </v:shape>
            <v:shape id="_x0000_s3356" style="position:absolute;left:1102;top:2544;width:9697;height:0" coordorigin="1102,2544" coordsize="9697,0" path="m1102,2544r9697,e" filled="f" strokecolor="blue" strokeweight=".06pt">
              <v:path arrowok="t"/>
            </v:shape>
            <v:shape id="_x0000_s3355" style="position:absolute;left:1102;top:2545;width:9697;height:0" coordorigin="1102,2545" coordsize="9697,0" path="m1102,2545r9697,e" filled="f" strokecolor="blue" strokeweight=".06pt">
              <v:path arrowok="t"/>
            </v:shape>
            <v:shape id="_x0000_s3354" style="position:absolute;left:1102;top:2546;width:9697;height:0" coordorigin="1102,2546" coordsize="9697,0" path="m1102,2546r9697,e" filled="f" strokecolor="blue" strokeweight=".06pt">
              <v:path arrowok="t"/>
            </v:shape>
            <v:shape id="_x0000_s3353" style="position:absolute;left:1102;top:2548;width:9697;height:0" coordorigin="1102,2548" coordsize="9697,0" path="m1102,2548r9697,e" filled="f" strokecolor="blue" strokeweight=".06pt">
              <v:path arrowok="t"/>
            </v:shape>
            <v:shape id="_x0000_s3352" style="position:absolute;left:1102;top:2549;width:9697;height:0" coordorigin="1102,2549" coordsize="9697,0" path="m1102,2549r9697,e" filled="f" strokecolor="blue" strokeweight=".06pt">
              <v:path arrowok="t"/>
            </v:shape>
            <v:shape id="_x0000_s3351" style="position:absolute;left:1102;top:2550;width:9697;height:0" coordorigin="1102,2550" coordsize="9697,0" path="m1102,2550r9697,e" filled="f" strokecolor="blue" strokeweight=".06pt">
              <v:path arrowok="t"/>
            </v:shape>
            <v:shape id="_x0000_s3350" style="position:absolute;left:1102;top:2551;width:9697;height:0" coordorigin="1102,2551" coordsize="9697,0" path="m1102,2551r9697,e" filled="f" strokecolor="blue" strokeweight=".06pt">
              <v:path arrowok="t"/>
            </v:shape>
            <v:shape id="_x0000_s3349" style="position:absolute;left:1102;top:4223;width:9697;height:0" coordorigin="1102,4223" coordsize="9697,0" path="m1102,4223r9697,e" filled="f" strokecolor="blue" strokeweight=".06pt">
              <v:path arrowok="t"/>
            </v:shape>
            <v:shape id="_x0000_s3348" style="position:absolute;left:1102;top:4224;width:9697;height:0" coordorigin="1102,4224" coordsize="9697,0" path="m1102,4224r9697,e" filled="f" strokecolor="blue" strokeweight=".06pt">
              <v:path arrowok="t"/>
            </v:shape>
            <v:shape id="_x0000_s3347" style="position:absolute;left:1102;top:4225;width:9697;height:0" coordorigin="1102,4225" coordsize="9697,0" path="m1102,4225r9697,e" filled="f" strokecolor="blue" strokeweight=".06pt">
              <v:path arrowok="t"/>
            </v:shape>
            <v:shape id="_x0000_s3346" style="position:absolute;left:1102;top:4226;width:9697;height:0" coordorigin="1102,4226" coordsize="9697,0" path="m1102,4226r9697,e" filled="f" strokecolor="blue" strokeweight=".06pt">
              <v:path arrowok="t"/>
            </v:shape>
            <v:shape id="_x0000_s3345" style="position:absolute;left:1102;top:4228;width:9697;height:0" coordorigin="1102,4228" coordsize="9697,0" path="m1102,4228r9697,e" filled="f" strokecolor="blue" strokeweight=".06pt">
              <v:path arrowok="t"/>
            </v:shape>
            <v:shape id="_x0000_s3344" style="position:absolute;left:1102;top:4229;width:9697;height:0" coordorigin="1102,4229" coordsize="9697,0" path="m1102,4229r9697,e" filled="f" strokecolor="blue" strokeweight=".06pt">
              <v:path arrowok="t"/>
            </v:shape>
            <v:shape id="_x0000_s3343" style="position:absolute;left:1102;top:4230;width:9697;height:0" coordorigin="1102,4230" coordsize="9697,0" path="m1102,4230r9697,e" filled="f" strokecolor="blue" strokeweight=".06pt">
              <v:path arrowok="t"/>
            </v:shape>
            <v:shape id="_x0000_s3342" style="position:absolute;left:1102;top:4231;width:9697;height:0" coordorigin="1102,4231" coordsize="9697,0" path="m1102,4231r9697,e" filled="f" strokecolor="blue" strokeweight=".06pt">
              <v:path arrowok="t"/>
            </v:shape>
            <v:shape id="_x0000_s3341" style="position:absolute;left:1102;top:4232;width:9697;height:0" coordorigin="1102,4232" coordsize="9697,0" path="m1102,4232r9697,e" filled="f" strokecolor="blue" strokeweight=".06pt">
              <v:path arrowok="t"/>
            </v:shape>
            <v:shape id="_x0000_s3340" style="position:absolute;left:1102;top:2542;width:0;height:1681" coordorigin="1102,2542" coordsize="0,1681" path="m1102,2542r,1681e" filled="f" strokecolor="blue" strokeweight=".06pt">
              <v:path arrowok="t"/>
            </v:shape>
            <v:shape id="_x0000_s3339" style="position:absolute;left:10799;top:2542;width:0;height:1681" coordorigin="10799,2542" coordsize="0,1681" path="m10799,2542r,1681e" filled="f" strokecolor="blue" strokeweight=".06pt">
              <v:path arrowok="t"/>
            </v:shape>
            <v:shape id="_x0000_s3338" style="position:absolute;left:1103;top:2542;width:0;height:1681" coordorigin="1103,2542" coordsize="0,1681" path="m1103,2542r,1681e" filled="f" strokecolor="blue" strokeweight=".06pt">
              <v:path arrowok="t"/>
            </v:shape>
            <v:shape id="_x0000_s3337" style="position:absolute;left:10800;top:2542;width:0;height:1681" coordorigin="10800,2542" coordsize="0,1681" path="m10800,2542r,1681e" filled="f" strokecolor="blue" strokeweight=".06pt">
              <v:path arrowok="t"/>
            </v:shape>
            <v:shape id="_x0000_s3336" style="position:absolute;left:1104;top:2542;width:0;height:1681" coordorigin="1104,2542" coordsize="0,1681" path="m1104,2542r,1681e" filled="f" strokecolor="blue" strokeweight=".06pt">
              <v:path arrowok="t"/>
            </v:shape>
            <v:shape id="_x0000_s3335" style="position:absolute;left:10801;top:2542;width:0;height:1681" coordorigin="10801,2542" coordsize="0,1681" path="m10801,2542r,1681e" filled="f" strokecolor="blue" strokeweight=".06pt">
              <v:path arrowok="t"/>
            </v:shape>
            <v:shape id="_x0000_s3334" style="position:absolute;left:1105;top:2542;width:0;height:1681" coordorigin="1105,2542" coordsize="0,1681" path="m1105,2542r,1681e" filled="f" strokecolor="blue" strokeweight=".06pt">
              <v:path arrowok="t"/>
            </v:shape>
            <v:shape id="_x0000_s3333" style="position:absolute;left:10802;top:2542;width:0;height:1681" coordorigin="10802,2542" coordsize="0,1681" path="m10802,2542r,1681e" filled="f" strokecolor="blue" strokeweight=".06pt">
              <v:path arrowok="t"/>
            </v:shape>
            <v:shape id="_x0000_s3332" style="position:absolute;left:1106;top:2542;width:0;height:1681" coordorigin="1106,2542" coordsize="0,1681" path="m1106,2542r,1681e" filled="f" strokecolor="blue" strokeweight=".06pt">
              <v:path arrowok="t"/>
            </v:shape>
            <v:shape id="_x0000_s3331" style="position:absolute;left:10804;top:2542;width:0;height:1681" coordorigin="10804,2542" coordsize="0,1681" path="m10804,2542r,1681e" filled="f" strokecolor="blue" strokeweight=".06pt">
              <v:path arrowok="t"/>
            </v:shape>
            <v:shape id="_x0000_s3330" style="position:absolute;left:1108;top:2542;width:0;height:1681" coordorigin="1108,2542" coordsize="0,1681" path="m1108,2542r,1681e" filled="f" strokecolor="blue" strokeweight=".06pt">
              <v:path arrowok="t"/>
            </v:shape>
            <v:shape id="_x0000_s3329" style="position:absolute;left:10805;top:2542;width:0;height:1681" coordorigin="10805,2542" coordsize="0,1681" path="m10805,2542r,1681e" filled="f" strokecolor="blue" strokeweight=".06pt">
              <v:path arrowok="t"/>
            </v:shape>
            <v:shape id="_x0000_s3328" style="position:absolute;left:1109;top:2542;width:0;height:1681" coordorigin="1109,2542" coordsize="0,1681" path="m1109,2542r,1681e" filled="f" strokecolor="blue" strokeweight=".06pt">
              <v:path arrowok="t"/>
            </v:shape>
            <v:shape id="_x0000_s3327" style="position:absolute;left:10806;top:2542;width:0;height:1681" coordorigin="10806,2542" coordsize="0,1681" path="m10806,2542r,1681e" filled="f" strokecolor="blue" strokeweight=".06pt">
              <v:path arrowok="t"/>
            </v:shape>
            <v:shape id="_x0000_s3326" style="position:absolute;left:1110;top:2542;width:0;height:1681" coordorigin="1110,2542" coordsize="0,1681" path="m1110,2542r,1681e" filled="f" strokecolor="blue" strokeweight=".06pt">
              <v:path arrowok="t"/>
            </v:shape>
            <v:shape id="_x0000_s3325" style="position:absolute;left:10807;top:2542;width:0;height:1681" coordorigin="10807,2542" coordsize="0,1681" path="m10807,2542r,1681e" filled="f" strokecolor="blue" strokeweight=".06pt">
              <v:path arrowok="t"/>
            </v:shape>
            <v:shape id="_x0000_s3324" style="position:absolute;left:1111;top:2542;width:0;height:1681" coordorigin="1111,2542" coordsize="0,1681" path="m1111,2542r,1681e" filled="f" strokecolor="blue" strokeweight=".06pt">
              <v:path arrowok="t"/>
            </v:shape>
            <v:shape id="_x0000_s3323" style="position:absolute;left:10808;top:2542;width:0;height:1681" coordorigin="10808,2542" coordsize="0,1681" path="m10808,2542r,1681e" filled="f" strokecolor="blue" strokeweight=".06pt">
              <v:path arrowok="t"/>
            </v:shape>
            <w10:wrap anchorx="page" anchory="page"/>
          </v:group>
        </w:pict>
      </w:r>
    </w:p>
    <w:p w:rsidR="006A2C5E" w:rsidRDefault="006A2C5E">
      <w:pPr>
        <w:spacing w:before="11" w:line="200" w:lineRule="exact"/>
      </w:pPr>
    </w:p>
    <w:p w:rsidR="006A2C5E" w:rsidRDefault="005A7196">
      <w:pPr>
        <w:spacing w:before="29"/>
        <w:ind w:left="1523"/>
        <w:rPr>
          <w:sz w:val="24"/>
          <w:szCs w:val="24"/>
        </w:rPr>
      </w:pPr>
      <w:r>
        <w:pict>
          <v:group id="_x0000_s3202" style="position:absolute;left:0;text-align:left;margin-left:67.6pt;margin-top:1.1pt;width:459.85pt;height:16.25pt;z-index:-2223;mso-position-horizontal-relative:page" coordorigin="1352,22" coordsize="9197,325">
            <v:shape id="_x0000_s3247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3246" style="position:absolute;left:1352;top:23;width:9196;height:0" coordorigin="1352,23" coordsize="9196,0" path="m1352,23r9196,e" filled="f" strokeweight=".06pt">
              <v:path arrowok="t"/>
            </v:shape>
            <v:shape id="_x0000_s3245" style="position:absolute;left:1352;top:23;width:9196;height:0" coordorigin="1352,23" coordsize="9196,0" path="m1352,23r9196,e" filled="f" strokeweight=".06pt">
              <v:path arrowok="t"/>
            </v:shape>
            <v:shape id="_x0000_s3244" style="position:absolute;left:1352;top:23;width:9196;height:0" coordorigin="1352,23" coordsize="9196,0" path="m1352,23r9196,e" filled="f" strokeweight=".06pt">
              <v:path arrowok="t"/>
            </v:shape>
            <v:shape id="_x0000_s3243" style="position:absolute;left:1352;top:23;width:9196;height:0" coordorigin="1352,23" coordsize="9196,0" path="m1352,23r9196,e" filled="f" strokeweight=".06pt">
              <v:path arrowok="t"/>
            </v:shape>
            <v:shape id="_x0000_s3242" style="position:absolute;left:1352;top:23;width:9196;height:0" coordorigin="1352,23" coordsize="9196,0" path="m1352,23r9196,e" filled="f" strokeweight=".06pt">
              <v:path arrowok="t"/>
            </v:shape>
            <v:shape id="_x0000_s3241" style="position:absolute;left:1352;top:23;width:9196;height:0" coordorigin="1352,23" coordsize="9196,0" path="m1352,23r9196,e" filled="f" strokeweight=".06pt">
              <v:path arrowok="t"/>
            </v:shape>
            <v:shape id="_x0000_s3240" style="position:absolute;left:1352;top:23;width:9196;height:0" coordorigin="1352,23" coordsize="9196,0" path="m1352,23r9196,e" filled="f" strokeweight=".06pt">
              <v:path arrowok="t"/>
            </v:shape>
            <v:shape id="_x0000_s3239" style="position:absolute;left:1352;top:23;width:9196;height:0" coordorigin="1352,23" coordsize="9196,0" path="m1352,23r9196,e" filled="f" strokeweight=".06pt">
              <v:path arrowok="t"/>
            </v:shape>
            <v:shape id="_x0000_s3238" style="position:absolute;left:1352;top:23;width:9196;height:0" coordorigin="1352,23" coordsize="9196,0" path="m1352,23r9196,e" filled="f" strokeweight=".06pt">
              <v:path arrowok="t"/>
            </v:shape>
            <v:shape id="_x0000_s3237" style="position:absolute;left:1352;top:23;width:9196;height:0" coordorigin="1352,23" coordsize="9196,0" path="m1352,23r9196,e" filled="f" strokeweight=".06pt">
              <v:path arrowok="t"/>
            </v:shape>
            <v:shape id="_x0000_s3236" style="position:absolute;left:1352;top:23;width:9196;height:0" coordorigin="1352,23" coordsize="9196,0" path="m1352,23r9196,e" filled="f" strokeweight=".06pt">
              <v:path arrowok="t"/>
            </v:shape>
            <v:shape id="_x0000_s3235" style="position:absolute;left:1352;top:345;width:9196;height:0" coordorigin="1352,345" coordsize="9196,0" path="m1352,345r9196,e" filled="f" strokeweight=".06pt">
              <v:path arrowok="t"/>
            </v:shape>
            <v:shape id="_x0000_s3234" style="position:absolute;left:1352;top:345;width:9196;height:0" coordorigin="1352,345" coordsize="9196,0" path="m1352,345r9196,e" filled="f" strokeweight=".06pt">
              <v:path arrowok="t"/>
            </v:shape>
            <v:shape id="_x0000_s3233" style="position:absolute;left:1352;top:345;width:9196;height:0" coordorigin="1352,345" coordsize="9196,0" path="m1352,345r9196,e" filled="f" strokeweight=".06pt">
              <v:path arrowok="t"/>
            </v:shape>
            <v:shape id="_x0000_s3232" style="position:absolute;left:1352;top:345;width:9196;height:0" coordorigin="1352,345" coordsize="9196,0" path="m1352,345r9196,e" filled="f" strokeweight=".06pt">
              <v:path arrowok="t"/>
            </v:shape>
            <v:shape id="_x0000_s3231" style="position:absolute;left:1352;top:345;width:9196;height:0" coordorigin="1352,345" coordsize="9196,0" path="m1352,345r9196,e" filled="f" strokeweight=".06pt">
              <v:path arrowok="t"/>
            </v:shape>
            <v:shape id="_x0000_s3230" style="position:absolute;left:1352;top:345;width:9196;height:0" coordorigin="1352,345" coordsize="9196,0" path="m1352,345r9196,e" filled="f" strokeweight=".06pt">
              <v:path arrowok="t"/>
            </v:shape>
            <v:shape id="_x0000_s3229" style="position:absolute;left:1352;top:345;width:9196;height:0" coordorigin="1352,345" coordsize="9196,0" path="m1352,345r9196,e" filled="f" strokeweight=".06pt">
              <v:path arrowok="t"/>
            </v:shape>
            <v:shape id="_x0000_s3228" style="position:absolute;left:1352;top:345;width:9196;height:0" coordorigin="1352,345" coordsize="9196,0" path="m1352,345r9196,e" filled="f" strokeweight=".06pt">
              <v:path arrowok="t"/>
            </v:shape>
            <v:shape id="_x0000_s3227" style="position:absolute;left:1352;top:345;width:9196;height:0" coordorigin="1352,345" coordsize="9196,0" path="m1352,345r9196,e" filled="f" strokeweight=".06pt">
              <v:path arrowok="t"/>
            </v:shape>
            <v:shape id="_x0000_s3226" style="position:absolute;left:1352;top:345;width:9196;height:0" coordorigin="1352,345" coordsize="9196,0" path="m1352,345r9196,e" filled="f" strokeweight=".06pt">
              <v:path arrowok="t"/>
            </v:shape>
            <v:shape id="_x0000_s3225" style="position:absolute;left:1352;top:345;width:9196;height:0" coordorigin="1352,345" coordsize="9196,0" path="m1352,345r9196,e" filled="f" strokeweight=".06pt">
              <v:path arrowok="t"/>
            </v:shape>
            <v:shape id="_x0000_s3224" style="position:absolute;left:1352;top:23;width:0;height:324" coordorigin="1352,23" coordsize="0,324" path="m1352,23r,324e" filled="f" strokeweight=".06pt">
              <v:path arrowok="t"/>
            </v:shape>
            <v:shape id="_x0000_s3223" style="position:absolute;left:1352;top:23;width:0;height:324" coordorigin="1352,23" coordsize="0,324" path="m1352,23r,324e" filled="f" strokeweight=".06pt">
              <v:path arrowok="t"/>
            </v:shape>
            <v:shape id="_x0000_s3222" style="position:absolute;left:1352;top:23;width:0;height:324" coordorigin="1352,23" coordsize="0,324" path="m1352,23r,324e" filled="f" strokeweight=".06pt">
              <v:path arrowok="t"/>
            </v:shape>
            <v:shape id="_x0000_s3221" style="position:absolute;left:1352;top:23;width:0;height:324" coordorigin="1352,23" coordsize="0,324" path="m1352,23r,324e" filled="f" strokeweight=".06pt">
              <v:path arrowok="t"/>
            </v:shape>
            <v:shape id="_x0000_s3220" style="position:absolute;left:1352;top:23;width:0;height:324" coordorigin="1352,23" coordsize="0,324" path="m1352,23r,324e" filled="f" strokeweight=".06pt">
              <v:path arrowok="t"/>
            </v:shape>
            <v:shape id="_x0000_s3219" style="position:absolute;left:1352;top:23;width:0;height:324" coordorigin="1352,23" coordsize="0,324" path="m1352,23r,324e" filled="f" strokeweight=".06pt">
              <v:path arrowok="t"/>
            </v:shape>
            <v:shape id="_x0000_s3218" style="position:absolute;left:1352;top:23;width:0;height:324" coordorigin="1352,23" coordsize="0,324" path="m1352,23r,324e" filled="f" strokeweight=".06pt">
              <v:path arrowok="t"/>
            </v:shape>
            <v:shape id="_x0000_s3217" style="position:absolute;left:1352;top:23;width:0;height:324" coordorigin="1352,23" coordsize="0,324" path="m1352,23r,324e" filled="f" strokeweight=".06pt">
              <v:path arrowok="t"/>
            </v:shape>
            <v:shape id="_x0000_s3216" style="position:absolute;left:1352;top:23;width:0;height:324" coordorigin="1352,23" coordsize="0,324" path="m1352,23r,324e" filled="f" strokeweight=".06pt">
              <v:path arrowok="t"/>
            </v:shape>
            <v:shape id="_x0000_s3215" style="position:absolute;left:1352;top:23;width:0;height:324" coordorigin="1352,23" coordsize="0,324" path="m1352,23r,324e" filled="f" strokeweight=".06pt">
              <v:path arrowok="t"/>
            </v:shape>
            <v:shape id="_x0000_s3214" style="position:absolute;left:1352;top:23;width:0;height:324" coordorigin="1352,23" coordsize="0,324" path="m1352,23r,324e" filled="f" strokeweight=".06pt">
              <v:path arrowok="t"/>
            </v:shape>
            <v:shape id="_x0000_s3213" style="position:absolute;left:10548;top:23;width:0;height:324" coordorigin="10548,23" coordsize="0,324" path="m10548,23r,324e" filled="f" strokeweight=".06pt">
              <v:path arrowok="t"/>
            </v:shape>
            <v:shape id="_x0000_s3212" style="position:absolute;left:10548;top:23;width:0;height:324" coordorigin="10548,23" coordsize="0,324" path="m10548,23r,324e" filled="f" strokeweight=".06pt">
              <v:path arrowok="t"/>
            </v:shape>
            <v:shape id="_x0000_s3211" style="position:absolute;left:10548;top:23;width:0;height:324" coordorigin="10548,23" coordsize="0,324" path="m10548,23r,324e" filled="f" strokeweight=".06pt">
              <v:path arrowok="t"/>
            </v:shape>
            <v:shape id="_x0000_s3210" style="position:absolute;left:10548;top:23;width:0;height:324" coordorigin="10548,23" coordsize="0,324" path="m10548,23r,324e" filled="f" strokeweight=".06pt">
              <v:path arrowok="t"/>
            </v:shape>
            <v:shape id="_x0000_s3209" style="position:absolute;left:10548;top:23;width:0;height:324" coordorigin="10548,23" coordsize="0,324" path="m10548,23r,324e" filled="f" strokeweight=".06pt">
              <v:path arrowok="t"/>
            </v:shape>
            <v:shape id="_x0000_s3208" style="position:absolute;left:10548;top:23;width:0;height:324" coordorigin="10548,23" coordsize="0,324" path="m10548,23r,324e" filled="f" strokeweight=".06pt">
              <v:path arrowok="t"/>
            </v:shape>
            <v:shape id="_x0000_s3207" style="position:absolute;left:10548;top:23;width:0;height:324" coordorigin="10548,23" coordsize="0,324" path="m10548,23r,324e" filled="f" strokeweight=".06pt">
              <v:path arrowok="t"/>
            </v:shape>
            <v:shape id="_x0000_s3206" style="position:absolute;left:10548;top:23;width:0;height:324" coordorigin="10548,23" coordsize="0,324" path="m10548,23r,324e" filled="f" strokeweight=".06pt">
              <v:path arrowok="t"/>
            </v:shape>
            <v:shape id="_x0000_s3205" style="position:absolute;left:10548;top:23;width:0;height:324" coordorigin="10548,23" coordsize="0,324" path="m10548,23r,324e" filled="f" strokeweight=".06pt">
              <v:path arrowok="t"/>
            </v:shape>
            <v:shape id="_x0000_s3204" style="position:absolute;left:10548;top:23;width:0;height:324" coordorigin="10548,23" coordsize="0,324" path="m10548,23r,324e" filled="f" strokeweight=".06pt">
              <v:path arrowok="t"/>
            </v:shape>
            <v:shape id="_x0000_s3203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4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First aid measures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After inh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n:</w:t>
      </w:r>
      <w:r>
        <w:rPr>
          <w:b/>
          <w:i/>
          <w:spacing w:val="1"/>
        </w:rPr>
        <w:t xml:space="preserve"> </w:t>
      </w:r>
      <w:r>
        <w:rPr>
          <w:i/>
        </w:rPr>
        <w:t>Supply</w:t>
      </w:r>
      <w:r>
        <w:rPr>
          <w:i/>
          <w:spacing w:val="1"/>
        </w:rPr>
        <w:t xml:space="preserve"> </w:t>
      </w:r>
      <w:r>
        <w:rPr>
          <w:i/>
        </w:rPr>
        <w:t>fresh</w:t>
      </w:r>
      <w:r>
        <w:rPr>
          <w:i/>
          <w:spacing w:val="1"/>
        </w:rPr>
        <w:t xml:space="preserve"> </w:t>
      </w:r>
      <w:r>
        <w:rPr>
          <w:i/>
        </w:rPr>
        <w:t>air;</w:t>
      </w:r>
      <w:r>
        <w:rPr>
          <w:i/>
          <w:spacing w:val="1"/>
        </w:rPr>
        <w:t xml:space="preserve"> </w:t>
      </w:r>
      <w:r>
        <w:rPr>
          <w:i/>
        </w:rPr>
        <w:t>consult doct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case</w:t>
      </w:r>
      <w:r>
        <w:rPr>
          <w:i/>
          <w:spacing w:val="1"/>
        </w:rPr>
        <w:t xml:space="preserve"> </w:t>
      </w:r>
      <w:r>
        <w:rPr>
          <w:i/>
        </w:rPr>
        <w:t>of compl</w:t>
      </w:r>
      <w:r>
        <w:rPr>
          <w:i/>
          <w:spacing w:val="1"/>
        </w:rPr>
        <w:t>a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ts.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After s</w:t>
      </w:r>
      <w:r>
        <w:rPr>
          <w:b/>
          <w:i/>
          <w:spacing w:val="1"/>
        </w:rPr>
        <w:t>k</w:t>
      </w:r>
      <w:r>
        <w:rPr>
          <w:b/>
          <w:i/>
        </w:rPr>
        <w:t>in 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1"/>
        </w:rPr>
        <w:t>a</w:t>
      </w:r>
      <w:r>
        <w:rPr>
          <w:b/>
          <w:i/>
        </w:rPr>
        <w:t xml:space="preserve">ct: </w:t>
      </w:r>
      <w:r>
        <w:rPr>
          <w:i/>
        </w:rPr>
        <w:t>Generally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product does</w:t>
      </w:r>
      <w:r>
        <w:rPr>
          <w:i/>
          <w:spacing w:val="1"/>
        </w:rPr>
        <w:t xml:space="preserve"> </w:t>
      </w:r>
      <w:r>
        <w:rPr>
          <w:i/>
        </w:rPr>
        <w:t>not irrit</w:t>
      </w:r>
      <w:r>
        <w:rPr>
          <w:i/>
          <w:spacing w:val="1"/>
        </w:rPr>
        <w:t>a</w:t>
      </w:r>
      <w:r>
        <w:rPr>
          <w:i/>
        </w:rPr>
        <w:t>te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ski</w:t>
      </w:r>
      <w:r>
        <w:rPr>
          <w:i/>
          <w:spacing w:val="1"/>
        </w:rPr>
        <w:t>n</w:t>
      </w:r>
      <w:r>
        <w:rPr>
          <w:i/>
        </w:rPr>
        <w:t>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After eye contact:</w:t>
      </w:r>
      <w:r>
        <w:rPr>
          <w:b/>
          <w:i/>
          <w:spacing w:val="1"/>
        </w:rPr>
        <w:t xml:space="preserve"> </w:t>
      </w:r>
      <w:r>
        <w:rPr>
          <w:i/>
        </w:rPr>
        <w:t>Rinse opened eye for several minutes</w:t>
      </w:r>
      <w:r>
        <w:rPr>
          <w:i/>
          <w:spacing w:val="1"/>
        </w:rPr>
        <w:t xml:space="preserve"> </w:t>
      </w:r>
      <w:r>
        <w:rPr>
          <w:i/>
        </w:rPr>
        <w:t>under</w:t>
      </w:r>
      <w:r>
        <w:rPr>
          <w:i/>
          <w:spacing w:val="1"/>
        </w:rPr>
        <w:t xml:space="preserve"> </w:t>
      </w:r>
      <w:r>
        <w:rPr>
          <w:i/>
        </w:rPr>
        <w:t>running</w:t>
      </w:r>
      <w:r>
        <w:rPr>
          <w:i/>
          <w:spacing w:val="1"/>
        </w:rPr>
        <w:t xml:space="preserve"> </w:t>
      </w:r>
      <w:r>
        <w:rPr>
          <w:i/>
        </w:rPr>
        <w:t>water.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  <w:position w:val="-1"/>
        </w:rPr>
        <w:t>After sw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ll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win</w:t>
      </w:r>
      <w:r>
        <w:rPr>
          <w:b/>
          <w:i/>
          <w:spacing w:val="1"/>
          <w:position w:val="-1"/>
        </w:rPr>
        <w:t>g</w:t>
      </w:r>
      <w:r>
        <w:rPr>
          <w:b/>
          <w:i/>
          <w:position w:val="-1"/>
        </w:rPr>
        <w:t xml:space="preserve">: </w:t>
      </w:r>
      <w:r>
        <w:rPr>
          <w:i/>
        </w:rPr>
        <w:t>If sympt</w:t>
      </w:r>
      <w:r>
        <w:rPr>
          <w:i/>
          <w:spacing w:val="1"/>
        </w:rPr>
        <w:t>o</w:t>
      </w:r>
      <w:r>
        <w:rPr>
          <w:i/>
        </w:rPr>
        <w:t>ms</w:t>
      </w:r>
      <w:r>
        <w:rPr>
          <w:i/>
          <w:spacing w:val="1"/>
        </w:rPr>
        <w:t xml:space="preserve"> </w:t>
      </w:r>
      <w:r>
        <w:rPr>
          <w:i/>
        </w:rPr>
        <w:t>persist consult doct</w:t>
      </w:r>
      <w:r>
        <w:rPr>
          <w:i/>
          <w:spacing w:val="1"/>
        </w:rPr>
        <w:t>o</w:t>
      </w:r>
      <w:r>
        <w:rPr>
          <w:i/>
        </w:rPr>
        <w:t>r.</w:t>
      </w:r>
    </w:p>
    <w:p w:rsidR="006A2C5E" w:rsidRDefault="006A2C5E">
      <w:pPr>
        <w:spacing w:line="200" w:lineRule="exact"/>
      </w:pPr>
    </w:p>
    <w:p w:rsidR="006A2C5E" w:rsidRDefault="006A2C5E">
      <w:pPr>
        <w:spacing w:before="11" w:line="200" w:lineRule="exact"/>
      </w:pPr>
    </w:p>
    <w:p w:rsidR="006A2C5E" w:rsidRDefault="005A7196">
      <w:pPr>
        <w:spacing w:before="29"/>
        <w:ind w:left="1523"/>
        <w:rPr>
          <w:sz w:val="24"/>
          <w:szCs w:val="24"/>
        </w:rPr>
      </w:pPr>
      <w:r>
        <w:pict>
          <v:group id="_x0000_s3156" style="position:absolute;left:0;text-align:left;margin-left:67.6pt;margin-top:1.1pt;width:459.85pt;height:16.25pt;z-index:-2221;mso-position-horizontal-relative:page" coordorigin="1352,22" coordsize="9197,325">
            <v:shape id="_x0000_s3201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3200" style="position:absolute;left:1352;top:23;width:9196;height:0" coordorigin="1352,23" coordsize="9196,0" path="m1352,23r9196,e" filled="f" strokeweight=".06pt">
              <v:path arrowok="t"/>
            </v:shape>
            <v:shape id="_x0000_s3199" style="position:absolute;left:1352;top:23;width:9196;height:0" coordorigin="1352,23" coordsize="9196,0" path="m1352,23r9196,e" filled="f" strokeweight=".06pt">
              <v:path arrowok="t"/>
            </v:shape>
            <v:shape id="_x0000_s3198" style="position:absolute;left:1352;top:23;width:9196;height:0" coordorigin="1352,23" coordsize="9196,0" path="m1352,23r9196,e" filled="f" strokeweight=".06pt">
              <v:path arrowok="t"/>
            </v:shape>
            <v:shape id="_x0000_s3197" style="position:absolute;left:1352;top:23;width:9196;height:0" coordorigin="1352,23" coordsize="9196,0" path="m1352,23r9196,e" filled="f" strokeweight=".06pt">
              <v:path arrowok="t"/>
            </v:shape>
            <v:shape id="_x0000_s3196" style="position:absolute;left:1352;top:23;width:9196;height:0" coordorigin="1352,23" coordsize="9196,0" path="m1352,23r9196,e" filled="f" strokeweight=".06pt">
              <v:path arrowok="t"/>
            </v:shape>
            <v:shape id="_x0000_s3195" style="position:absolute;left:1352;top:23;width:9196;height:0" coordorigin="1352,23" coordsize="9196,0" path="m1352,23r9196,e" filled="f" strokeweight=".06pt">
              <v:path arrowok="t"/>
            </v:shape>
            <v:shape id="_x0000_s3194" style="position:absolute;left:1352;top:23;width:9196;height:0" coordorigin="1352,23" coordsize="9196,0" path="m1352,23r9196,e" filled="f" strokeweight=".06pt">
              <v:path arrowok="t"/>
            </v:shape>
            <v:shape id="_x0000_s3193" style="position:absolute;left:1352;top:23;width:9196;height:0" coordorigin="1352,23" coordsize="9196,0" path="m1352,23r9196,e" filled="f" strokeweight=".06pt">
              <v:path arrowok="t"/>
            </v:shape>
            <v:shape id="_x0000_s3192" style="position:absolute;left:1352;top:23;width:9196;height:0" coordorigin="1352,23" coordsize="9196,0" path="m1352,23r9196,e" filled="f" strokeweight=".06pt">
              <v:path arrowok="t"/>
            </v:shape>
            <v:shape id="_x0000_s3191" style="position:absolute;left:1352;top:23;width:9196;height:0" coordorigin="1352,23" coordsize="9196,0" path="m1352,23r9196,e" filled="f" strokeweight=".06pt">
              <v:path arrowok="t"/>
            </v:shape>
            <v:shape id="_x0000_s3190" style="position:absolute;left:1352;top:23;width:9196;height:0" coordorigin="1352,23" coordsize="9196,0" path="m1352,23r9196,e" filled="f" strokeweight=".06pt">
              <v:path arrowok="t"/>
            </v:shape>
            <v:shape id="_x0000_s3189" style="position:absolute;left:1352;top:345;width:9196;height:0" coordorigin="1352,345" coordsize="9196,0" path="m1352,345r9196,e" filled="f" strokeweight=".06pt">
              <v:path arrowok="t"/>
            </v:shape>
            <v:shape id="_x0000_s3188" style="position:absolute;left:1352;top:345;width:9196;height:0" coordorigin="1352,345" coordsize="9196,0" path="m1352,345r9196,e" filled="f" strokeweight=".06pt">
              <v:path arrowok="t"/>
            </v:shape>
            <v:shape id="_x0000_s3187" style="position:absolute;left:1352;top:345;width:9196;height:0" coordorigin="1352,345" coordsize="9196,0" path="m1352,345r9196,e" filled="f" strokeweight=".06pt">
              <v:path arrowok="t"/>
            </v:shape>
            <v:shape id="_x0000_s3186" style="position:absolute;left:1352;top:345;width:9196;height:0" coordorigin="1352,345" coordsize="9196,0" path="m1352,345r9196,e" filled="f" strokeweight=".06pt">
              <v:path arrowok="t"/>
            </v:shape>
            <v:shape id="_x0000_s3185" style="position:absolute;left:1352;top:345;width:9196;height:0" coordorigin="1352,345" coordsize="9196,0" path="m1352,345r9196,e" filled="f" strokeweight=".06pt">
              <v:path arrowok="t"/>
            </v:shape>
            <v:shape id="_x0000_s3184" style="position:absolute;left:1352;top:345;width:9196;height:0" coordorigin="1352,345" coordsize="9196,0" path="m1352,345r9196,e" filled="f" strokeweight=".06pt">
              <v:path arrowok="t"/>
            </v:shape>
            <v:shape id="_x0000_s3183" style="position:absolute;left:1352;top:345;width:9196;height:0" coordorigin="1352,345" coordsize="9196,0" path="m1352,345r9196,e" filled="f" strokeweight=".06pt">
              <v:path arrowok="t"/>
            </v:shape>
            <v:shape id="_x0000_s3182" style="position:absolute;left:1352;top:345;width:9196;height:0" coordorigin="1352,345" coordsize="9196,0" path="m1352,345r9196,e" filled="f" strokeweight=".06pt">
              <v:path arrowok="t"/>
            </v:shape>
            <v:shape id="_x0000_s3181" style="position:absolute;left:1352;top:345;width:9196;height:0" coordorigin="1352,345" coordsize="9196,0" path="m1352,345r9196,e" filled="f" strokeweight=".06pt">
              <v:path arrowok="t"/>
            </v:shape>
            <v:shape id="_x0000_s3180" style="position:absolute;left:1352;top:345;width:9196;height:0" coordorigin="1352,345" coordsize="9196,0" path="m1352,345r9196,e" filled="f" strokeweight=".06pt">
              <v:path arrowok="t"/>
            </v:shape>
            <v:shape id="_x0000_s3179" style="position:absolute;left:1352;top:345;width:9196;height:0" coordorigin="1352,345" coordsize="9196,0" path="m1352,345r9196,e" filled="f" strokeweight=".06pt">
              <v:path arrowok="t"/>
            </v:shape>
            <v:shape id="_x0000_s3178" style="position:absolute;left:1352;top:23;width:0;height:324" coordorigin="1352,23" coordsize="0,324" path="m1352,23r,324e" filled="f" strokeweight=".06pt">
              <v:path arrowok="t"/>
            </v:shape>
            <v:shape id="_x0000_s3177" style="position:absolute;left:1352;top:23;width:0;height:324" coordorigin="1352,23" coordsize="0,324" path="m1352,23r,324e" filled="f" strokeweight=".06pt">
              <v:path arrowok="t"/>
            </v:shape>
            <v:shape id="_x0000_s3176" style="position:absolute;left:1352;top:23;width:0;height:324" coordorigin="1352,23" coordsize="0,324" path="m1352,23r,324e" filled="f" strokeweight=".06pt">
              <v:path arrowok="t"/>
            </v:shape>
            <v:shape id="_x0000_s3175" style="position:absolute;left:1352;top:23;width:0;height:324" coordorigin="1352,23" coordsize="0,324" path="m1352,23r,324e" filled="f" strokeweight=".06pt">
              <v:path arrowok="t"/>
            </v:shape>
            <v:shape id="_x0000_s3174" style="position:absolute;left:1352;top:23;width:0;height:324" coordorigin="1352,23" coordsize="0,324" path="m1352,23r,324e" filled="f" strokeweight=".06pt">
              <v:path arrowok="t"/>
            </v:shape>
            <v:shape id="_x0000_s3173" style="position:absolute;left:1352;top:23;width:0;height:324" coordorigin="1352,23" coordsize="0,324" path="m1352,23r,324e" filled="f" strokeweight=".06pt">
              <v:path arrowok="t"/>
            </v:shape>
            <v:shape id="_x0000_s3172" style="position:absolute;left:1352;top:23;width:0;height:324" coordorigin="1352,23" coordsize="0,324" path="m1352,23r,324e" filled="f" strokeweight=".06pt">
              <v:path arrowok="t"/>
            </v:shape>
            <v:shape id="_x0000_s3171" style="position:absolute;left:1352;top:23;width:0;height:324" coordorigin="1352,23" coordsize="0,324" path="m1352,23r,324e" filled="f" strokeweight=".06pt">
              <v:path arrowok="t"/>
            </v:shape>
            <v:shape id="_x0000_s3170" style="position:absolute;left:1352;top:23;width:0;height:324" coordorigin="1352,23" coordsize="0,324" path="m1352,23r,324e" filled="f" strokeweight=".06pt">
              <v:path arrowok="t"/>
            </v:shape>
            <v:shape id="_x0000_s3169" style="position:absolute;left:1352;top:23;width:0;height:324" coordorigin="1352,23" coordsize="0,324" path="m1352,23r,324e" filled="f" strokeweight=".06pt">
              <v:path arrowok="t"/>
            </v:shape>
            <v:shape id="_x0000_s3168" style="position:absolute;left:1352;top:23;width:0;height:324" coordorigin="1352,23" coordsize="0,324" path="m1352,23r,324e" filled="f" strokeweight=".06pt">
              <v:path arrowok="t"/>
            </v:shape>
            <v:shape id="_x0000_s3167" style="position:absolute;left:10548;top:23;width:0;height:324" coordorigin="10548,23" coordsize="0,324" path="m10548,23r,324e" filled="f" strokeweight=".06pt">
              <v:path arrowok="t"/>
            </v:shape>
            <v:shape id="_x0000_s3166" style="position:absolute;left:10548;top:23;width:0;height:324" coordorigin="10548,23" coordsize="0,324" path="m10548,23r,324e" filled="f" strokeweight=".06pt">
              <v:path arrowok="t"/>
            </v:shape>
            <v:shape id="_x0000_s3165" style="position:absolute;left:10548;top:23;width:0;height:324" coordorigin="10548,23" coordsize="0,324" path="m10548,23r,324e" filled="f" strokeweight=".06pt">
              <v:path arrowok="t"/>
            </v:shape>
            <v:shape id="_x0000_s3164" style="position:absolute;left:10548;top:23;width:0;height:324" coordorigin="10548,23" coordsize="0,324" path="m10548,23r,324e" filled="f" strokeweight=".06pt">
              <v:path arrowok="t"/>
            </v:shape>
            <v:shape id="_x0000_s3163" style="position:absolute;left:10548;top:23;width:0;height:324" coordorigin="10548,23" coordsize="0,324" path="m10548,23r,324e" filled="f" strokeweight=".06pt">
              <v:path arrowok="t"/>
            </v:shape>
            <v:shape id="_x0000_s3162" style="position:absolute;left:10548;top:23;width:0;height:324" coordorigin="10548,23" coordsize="0,324" path="m10548,23r,324e" filled="f" strokeweight=".06pt">
              <v:path arrowok="t"/>
            </v:shape>
            <v:shape id="_x0000_s3161" style="position:absolute;left:10548;top:23;width:0;height:324" coordorigin="10548,23" coordsize="0,324" path="m10548,23r,324e" filled="f" strokeweight=".06pt">
              <v:path arrowok="t"/>
            </v:shape>
            <v:shape id="_x0000_s3160" style="position:absolute;left:10548;top:23;width:0;height:324" coordorigin="10548,23" coordsize="0,324" path="m10548,23r,324e" filled="f" strokeweight=".06pt">
              <v:path arrowok="t"/>
            </v:shape>
            <v:shape id="_x0000_s3159" style="position:absolute;left:10548;top:23;width:0;height:324" coordorigin="10548,23" coordsize="0,324" path="m10548,23r,324e" filled="f" strokeweight=".06pt">
              <v:path arrowok="t"/>
            </v:shape>
            <v:shape id="_x0000_s3158" style="position:absolute;left:10548;top:23;width:0;height:324" coordorigin="10548,23" coordsize="0,324" path="m10548,23r,324e" filled="f" strokeweight=".06pt">
              <v:path arrowok="t"/>
            </v:shape>
            <v:shape id="_x0000_s3157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5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Fire-fighting measures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Suitable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extinguishing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agents:</w:t>
      </w:r>
      <w:r>
        <w:rPr>
          <w:b/>
          <w:i/>
          <w:spacing w:val="1"/>
        </w:rPr>
        <w:t xml:space="preserve"> </w:t>
      </w:r>
      <w:r>
        <w:rPr>
          <w:i/>
        </w:rPr>
        <w:t>CO2,</w:t>
      </w:r>
      <w:r>
        <w:rPr>
          <w:i/>
          <w:spacing w:val="1"/>
        </w:rPr>
        <w:t xml:space="preserve"> </w:t>
      </w:r>
      <w:r>
        <w:rPr>
          <w:i/>
        </w:rPr>
        <w:t>sand,</w:t>
      </w:r>
      <w:r>
        <w:rPr>
          <w:i/>
          <w:spacing w:val="1"/>
        </w:rPr>
        <w:t xml:space="preserve"> </w:t>
      </w:r>
      <w:r>
        <w:rPr>
          <w:i/>
        </w:rPr>
        <w:t>extinguishing</w:t>
      </w:r>
      <w:r>
        <w:rPr>
          <w:i/>
          <w:spacing w:val="1"/>
        </w:rPr>
        <w:t xml:space="preserve"> </w:t>
      </w:r>
      <w:r>
        <w:rPr>
          <w:i/>
        </w:rPr>
        <w:t>powder.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not use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>a</w:t>
      </w:r>
      <w:r>
        <w:rPr>
          <w:i/>
        </w:rPr>
        <w:t>ter.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F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safety reasons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unsuitable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extinguishing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agents:</w:t>
      </w:r>
      <w:r>
        <w:rPr>
          <w:b/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>a</w:t>
      </w:r>
      <w:r>
        <w:rPr>
          <w:i/>
        </w:rPr>
        <w:t>ter with</w:t>
      </w:r>
      <w:r>
        <w:rPr>
          <w:i/>
          <w:spacing w:val="1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ll jet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  <w:position w:val="-1"/>
        </w:rPr>
        <w:t>Protective equipment:</w:t>
      </w:r>
      <w:r>
        <w:rPr>
          <w:b/>
          <w:i/>
          <w:spacing w:val="1"/>
          <w:position w:val="-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special measures</w:t>
      </w:r>
      <w:r>
        <w:rPr>
          <w:i/>
          <w:spacing w:val="1"/>
        </w:rPr>
        <w:t xml:space="preserve"> </w:t>
      </w:r>
      <w:r>
        <w:rPr>
          <w:i/>
        </w:rPr>
        <w:t>required.</w:t>
      </w:r>
    </w:p>
    <w:p w:rsidR="006A2C5E" w:rsidRDefault="006A2C5E">
      <w:pPr>
        <w:spacing w:line="200" w:lineRule="exact"/>
      </w:pPr>
    </w:p>
    <w:p w:rsidR="006A2C5E" w:rsidRDefault="006A2C5E">
      <w:pPr>
        <w:spacing w:before="11" w:line="200" w:lineRule="exact"/>
      </w:pPr>
    </w:p>
    <w:p w:rsidR="006A2C5E" w:rsidRDefault="005A7196">
      <w:pPr>
        <w:spacing w:before="29"/>
        <w:ind w:left="1523"/>
        <w:rPr>
          <w:sz w:val="24"/>
          <w:szCs w:val="24"/>
        </w:rPr>
      </w:pPr>
      <w:r>
        <w:pict>
          <v:group id="_x0000_s3110" style="position:absolute;left:0;text-align:left;margin-left:67.6pt;margin-top:1.1pt;width:459.85pt;height:16.25pt;z-index:-2219;mso-position-horizontal-relative:page" coordorigin="1352,22" coordsize="9197,325">
            <v:shape id="_x0000_s3155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3154" style="position:absolute;left:1352;top:23;width:9196;height:0" coordorigin="1352,23" coordsize="9196,0" path="m1352,23r9196,e" filled="f" strokeweight=".06pt">
              <v:path arrowok="t"/>
            </v:shape>
            <v:shape id="_x0000_s3153" style="position:absolute;left:1352;top:23;width:9196;height:0" coordorigin="1352,23" coordsize="9196,0" path="m1352,23r9196,e" filled="f" strokeweight=".06pt">
              <v:path arrowok="t"/>
            </v:shape>
            <v:shape id="_x0000_s3152" style="position:absolute;left:1352;top:23;width:9196;height:0" coordorigin="1352,23" coordsize="9196,0" path="m1352,23r9196,e" filled="f" strokeweight=".06pt">
              <v:path arrowok="t"/>
            </v:shape>
            <v:shape id="_x0000_s3151" style="position:absolute;left:1352;top:23;width:9196;height:0" coordorigin="1352,23" coordsize="9196,0" path="m1352,23r9196,e" filled="f" strokeweight=".06pt">
              <v:path arrowok="t"/>
            </v:shape>
            <v:shape id="_x0000_s3150" style="position:absolute;left:1352;top:23;width:9196;height:0" coordorigin="1352,23" coordsize="9196,0" path="m1352,23r9196,e" filled="f" strokeweight=".06pt">
              <v:path arrowok="t"/>
            </v:shape>
            <v:shape id="_x0000_s3149" style="position:absolute;left:1352;top:23;width:9196;height:0" coordorigin="1352,23" coordsize="9196,0" path="m1352,23r9196,e" filled="f" strokeweight=".06pt">
              <v:path arrowok="t"/>
            </v:shape>
            <v:shape id="_x0000_s3148" style="position:absolute;left:1352;top:23;width:9196;height:0" coordorigin="1352,23" coordsize="9196,0" path="m1352,23r9196,e" filled="f" strokeweight=".06pt">
              <v:path arrowok="t"/>
            </v:shape>
            <v:shape id="_x0000_s3147" style="position:absolute;left:1352;top:23;width:9196;height:0" coordorigin="1352,23" coordsize="9196,0" path="m1352,23r9196,e" filled="f" strokeweight=".06pt">
              <v:path arrowok="t"/>
            </v:shape>
            <v:shape id="_x0000_s3146" style="position:absolute;left:1352;top:23;width:9196;height:0" coordorigin="1352,23" coordsize="9196,0" path="m1352,23r9196,e" filled="f" strokeweight=".06pt">
              <v:path arrowok="t"/>
            </v:shape>
            <v:shape id="_x0000_s3145" style="position:absolute;left:1352;top:23;width:9196;height:0" coordorigin="1352,23" coordsize="9196,0" path="m1352,23r9196,e" filled="f" strokeweight=".06pt">
              <v:path arrowok="t"/>
            </v:shape>
            <v:shape id="_x0000_s3144" style="position:absolute;left:1352;top:23;width:9196;height:0" coordorigin="1352,23" coordsize="9196,0" path="m1352,23r9196,e" filled="f" strokeweight=".06pt">
              <v:path arrowok="t"/>
            </v:shape>
            <v:shape id="_x0000_s3143" style="position:absolute;left:1352;top:345;width:9196;height:0" coordorigin="1352,345" coordsize="9196,0" path="m1352,345r9196,e" filled="f" strokeweight=".06pt">
              <v:path arrowok="t"/>
            </v:shape>
            <v:shape id="_x0000_s3142" style="position:absolute;left:1352;top:345;width:9196;height:0" coordorigin="1352,345" coordsize="9196,0" path="m1352,345r9196,e" filled="f" strokeweight=".06pt">
              <v:path arrowok="t"/>
            </v:shape>
            <v:shape id="_x0000_s3141" style="position:absolute;left:1352;top:345;width:9196;height:0" coordorigin="1352,345" coordsize="9196,0" path="m1352,345r9196,e" filled="f" strokeweight=".06pt">
              <v:path arrowok="t"/>
            </v:shape>
            <v:shape id="_x0000_s3140" style="position:absolute;left:1352;top:345;width:9196;height:0" coordorigin="1352,345" coordsize="9196,0" path="m1352,345r9196,e" filled="f" strokeweight=".06pt">
              <v:path arrowok="t"/>
            </v:shape>
            <v:shape id="_x0000_s3139" style="position:absolute;left:1352;top:345;width:9196;height:0" coordorigin="1352,345" coordsize="9196,0" path="m1352,345r9196,e" filled="f" strokeweight=".06pt">
              <v:path arrowok="t"/>
            </v:shape>
            <v:shape id="_x0000_s3138" style="position:absolute;left:1352;top:345;width:9196;height:0" coordorigin="1352,345" coordsize="9196,0" path="m1352,345r9196,e" filled="f" strokeweight=".06pt">
              <v:path arrowok="t"/>
            </v:shape>
            <v:shape id="_x0000_s3137" style="position:absolute;left:1352;top:345;width:9196;height:0" coordorigin="1352,345" coordsize="9196,0" path="m1352,345r9196,e" filled="f" strokeweight=".06pt">
              <v:path arrowok="t"/>
            </v:shape>
            <v:shape id="_x0000_s3136" style="position:absolute;left:1352;top:345;width:9196;height:0" coordorigin="1352,345" coordsize="9196,0" path="m1352,345r9196,e" filled="f" strokeweight=".06pt">
              <v:path arrowok="t"/>
            </v:shape>
            <v:shape id="_x0000_s3135" style="position:absolute;left:1352;top:345;width:9196;height:0" coordorigin="1352,345" coordsize="9196,0" path="m1352,345r9196,e" filled="f" strokeweight=".06pt">
              <v:path arrowok="t"/>
            </v:shape>
            <v:shape id="_x0000_s3134" style="position:absolute;left:1352;top:345;width:9196;height:0" coordorigin="1352,345" coordsize="9196,0" path="m1352,345r9196,e" filled="f" strokeweight=".06pt">
              <v:path arrowok="t"/>
            </v:shape>
            <v:shape id="_x0000_s3133" style="position:absolute;left:1352;top:345;width:9196;height:0" coordorigin="1352,345" coordsize="9196,0" path="m1352,345r9196,e" filled="f" strokeweight=".06pt">
              <v:path arrowok="t"/>
            </v:shape>
            <v:shape id="_x0000_s3132" style="position:absolute;left:1352;top:23;width:0;height:324" coordorigin="1352,23" coordsize="0,324" path="m1352,23r,324e" filled="f" strokeweight=".06pt">
              <v:path arrowok="t"/>
            </v:shape>
            <v:shape id="_x0000_s3131" style="position:absolute;left:1352;top:23;width:0;height:324" coordorigin="1352,23" coordsize="0,324" path="m1352,23r,324e" filled="f" strokeweight=".06pt">
              <v:path arrowok="t"/>
            </v:shape>
            <v:shape id="_x0000_s3130" style="position:absolute;left:1352;top:23;width:0;height:324" coordorigin="1352,23" coordsize="0,324" path="m1352,23r,324e" filled="f" strokeweight=".06pt">
              <v:path arrowok="t"/>
            </v:shape>
            <v:shape id="_x0000_s3129" style="position:absolute;left:1352;top:23;width:0;height:324" coordorigin="1352,23" coordsize="0,324" path="m1352,23r,324e" filled="f" strokeweight=".06pt">
              <v:path arrowok="t"/>
            </v:shape>
            <v:shape id="_x0000_s3128" style="position:absolute;left:1352;top:23;width:0;height:324" coordorigin="1352,23" coordsize="0,324" path="m1352,23r,324e" filled="f" strokeweight=".06pt">
              <v:path arrowok="t"/>
            </v:shape>
            <v:shape id="_x0000_s3127" style="position:absolute;left:1352;top:23;width:0;height:324" coordorigin="1352,23" coordsize="0,324" path="m1352,23r,324e" filled="f" strokeweight=".06pt">
              <v:path arrowok="t"/>
            </v:shape>
            <v:shape id="_x0000_s3126" style="position:absolute;left:1352;top:23;width:0;height:324" coordorigin="1352,23" coordsize="0,324" path="m1352,23r,324e" filled="f" strokeweight=".06pt">
              <v:path arrowok="t"/>
            </v:shape>
            <v:shape id="_x0000_s3125" style="position:absolute;left:1352;top:23;width:0;height:324" coordorigin="1352,23" coordsize="0,324" path="m1352,23r,324e" filled="f" strokeweight=".06pt">
              <v:path arrowok="t"/>
            </v:shape>
            <v:shape id="_x0000_s3124" style="position:absolute;left:1352;top:23;width:0;height:324" coordorigin="1352,23" coordsize="0,324" path="m1352,23r,324e" filled="f" strokeweight=".06pt">
              <v:path arrowok="t"/>
            </v:shape>
            <v:shape id="_x0000_s3123" style="position:absolute;left:1352;top:23;width:0;height:324" coordorigin="1352,23" coordsize="0,324" path="m1352,23r,324e" filled="f" strokeweight=".06pt">
              <v:path arrowok="t"/>
            </v:shape>
            <v:shape id="_x0000_s3122" style="position:absolute;left:1352;top:23;width:0;height:324" coordorigin="1352,23" coordsize="0,324" path="m1352,23r,324e" filled="f" strokeweight=".06pt">
              <v:path arrowok="t"/>
            </v:shape>
            <v:shape id="_x0000_s3121" style="position:absolute;left:10548;top:23;width:0;height:324" coordorigin="10548,23" coordsize="0,324" path="m10548,23r,324e" filled="f" strokeweight=".06pt">
              <v:path arrowok="t"/>
            </v:shape>
            <v:shape id="_x0000_s3120" style="position:absolute;left:10548;top:23;width:0;height:324" coordorigin="10548,23" coordsize="0,324" path="m10548,23r,324e" filled="f" strokeweight=".06pt">
              <v:path arrowok="t"/>
            </v:shape>
            <v:shape id="_x0000_s3119" style="position:absolute;left:10548;top:23;width:0;height:324" coordorigin="10548,23" coordsize="0,324" path="m10548,23r,324e" filled="f" strokeweight=".06pt">
              <v:path arrowok="t"/>
            </v:shape>
            <v:shape id="_x0000_s3118" style="position:absolute;left:10548;top:23;width:0;height:324" coordorigin="10548,23" coordsize="0,324" path="m10548,23r,324e" filled="f" strokeweight=".06pt">
              <v:path arrowok="t"/>
            </v:shape>
            <v:shape id="_x0000_s3117" style="position:absolute;left:10548;top:23;width:0;height:324" coordorigin="10548,23" coordsize="0,324" path="m10548,23r,324e" filled="f" strokeweight=".06pt">
              <v:path arrowok="t"/>
            </v:shape>
            <v:shape id="_x0000_s3116" style="position:absolute;left:10548;top:23;width:0;height:324" coordorigin="10548,23" coordsize="0,324" path="m10548,23r,324e" filled="f" strokeweight=".06pt">
              <v:path arrowok="t"/>
            </v:shape>
            <v:shape id="_x0000_s3115" style="position:absolute;left:10548;top:23;width:0;height:324" coordorigin="10548,23" coordsize="0,324" path="m10548,23r,324e" filled="f" strokeweight=".06pt">
              <v:path arrowok="t"/>
            </v:shape>
            <v:shape id="_x0000_s3114" style="position:absolute;left:10548;top:23;width:0;height:324" coordorigin="10548,23" coordsize="0,324" path="m10548,23r,324e" filled="f" strokeweight=".06pt">
              <v:path arrowok="t"/>
            </v:shape>
            <v:shape id="_x0000_s3113" style="position:absolute;left:10548;top:23;width:0;height:324" coordorigin="10548,23" coordsize="0,324" path="m10548,23r,324e" filled="f" strokeweight=".06pt">
              <v:path arrowok="t"/>
            </v:shape>
            <v:shape id="_x0000_s3112" style="position:absolute;left:10548;top:23;width:0;height:324" coordorigin="10548,23" coordsize="0,324" path="m10548,23r,324e" filled="f" strokeweight=".06pt">
              <v:path arrowok="t"/>
            </v:shape>
            <v:shape id="_x0000_s3111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6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Accidental release measures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Pers</w:t>
      </w:r>
      <w:r>
        <w:rPr>
          <w:b/>
          <w:i/>
          <w:spacing w:val="1"/>
        </w:rPr>
        <w:t>o</w:t>
      </w:r>
      <w:r>
        <w:rPr>
          <w:b/>
          <w:i/>
        </w:rPr>
        <w:t>n-rel</w:t>
      </w:r>
      <w:r>
        <w:rPr>
          <w:b/>
          <w:i/>
          <w:spacing w:val="1"/>
        </w:rPr>
        <w:t>a</w:t>
      </w:r>
      <w:r>
        <w:rPr>
          <w:b/>
          <w:i/>
        </w:rPr>
        <w:t>ted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</w:t>
      </w:r>
      <w:r>
        <w:rPr>
          <w:b/>
          <w:i/>
          <w:spacing w:val="1"/>
        </w:rPr>
        <w:t>a</w:t>
      </w:r>
      <w:r>
        <w:rPr>
          <w:b/>
          <w:i/>
        </w:rPr>
        <w:t xml:space="preserve">fety </w:t>
      </w:r>
      <w:r>
        <w:rPr>
          <w:b/>
          <w:i/>
          <w:spacing w:val="1"/>
        </w:rPr>
        <w:t>p</w:t>
      </w:r>
      <w:r>
        <w:rPr>
          <w:b/>
          <w:i/>
        </w:rPr>
        <w:t>rec</w:t>
      </w:r>
      <w:r>
        <w:rPr>
          <w:b/>
          <w:i/>
          <w:spacing w:val="1"/>
        </w:rPr>
        <w:t>a</w:t>
      </w:r>
      <w:r>
        <w:rPr>
          <w:b/>
          <w:i/>
        </w:rPr>
        <w:t>uti</w:t>
      </w:r>
      <w:r>
        <w:rPr>
          <w:b/>
          <w:i/>
          <w:spacing w:val="1"/>
        </w:rPr>
        <w:t>o</w:t>
      </w:r>
      <w:r>
        <w:rPr>
          <w:b/>
          <w:i/>
        </w:rPr>
        <w:t>ns:</w:t>
      </w:r>
      <w:r>
        <w:rPr>
          <w:b/>
          <w:i/>
          <w:spacing w:val="1"/>
        </w:rPr>
        <w:t xml:space="preserve"> </w:t>
      </w:r>
      <w:r>
        <w:rPr>
          <w:i/>
        </w:rPr>
        <w:t>Wear</w:t>
      </w:r>
      <w:r>
        <w:rPr>
          <w:i/>
          <w:spacing w:val="1"/>
        </w:rPr>
        <w:t xml:space="preserve"> </w:t>
      </w:r>
      <w:r>
        <w:rPr>
          <w:i/>
        </w:rPr>
        <w:t>protective</w:t>
      </w:r>
      <w:r>
        <w:rPr>
          <w:i/>
          <w:spacing w:val="1"/>
        </w:rPr>
        <w:t xml:space="preserve"> </w:t>
      </w:r>
      <w:r>
        <w:rPr>
          <w:i/>
        </w:rPr>
        <w:t>equipment.</w:t>
      </w:r>
      <w:r>
        <w:rPr>
          <w:i/>
          <w:spacing w:val="1"/>
        </w:rPr>
        <w:t xml:space="preserve"> </w:t>
      </w:r>
      <w:r>
        <w:rPr>
          <w:i/>
        </w:rPr>
        <w:t>Keep</w:t>
      </w:r>
      <w:r>
        <w:rPr>
          <w:i/>
          <w:spacing w:val="1"/>
        </w:rPr>
        <w:t xml:space="preserve"> </w:t>
      </w:r>
      <w:r>
        <w:rPr>
          <w:i/>
        </w:rPr>
        <w:t>unprotected</w:t>
      </w:r>
      <w:r>
        <w:rPr>
          <w:i/>
          <w:spacing w:val="1"/>
        </w:rPr>
        <w:t xml:space="preserve"> </w:t>
      </w:r>
      <w:r>
        <w:rPr>
          <w:i/>
        </w:rPr>
        <w:t>persons</w:t>
      </w:r>
      <w:r>
        <w:rPr>
          <w:i/>
          <w:spacing w:val="1"/>
        </w:rPr>
        <w:t xml:space="preserve"> </w:t>
      </w:r>
      <w:r>
        <w:rPr>
          <w:i/>
        </w:rPr>
        <w:t>away.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Measures for environmental protection:</w:t>
      </w:r>
      <w:r>
        <w:rPr>
          <w:b/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not all</w:t>
      </w:r>
      <w:r>
        <w:rPr>
          <w:i/>
          <w:spacing w:val="1"/>
        </w:rPr>
        <w:t>o</w:t>
      </w:r>
      <w:r>
        <w:rPr>
          <w:i/>
        </w:rPr>
        <w:t>w to</w:t>
      </w:r>
      <w:r>
        <w:rPr>
          <w:i/>
          <w:spacing w:val="1"/>
        </w:rPr>
        <w:t xml:space="preserve"> </w:t>
      </w:r>
      <w:r>
        <w:rPr>
          <w:i/>
        </w:rPr>
        <w:t>enter</w:t>
      </w:r>
      <w:r>
        <w:rPr>
          <w:i/>
          <w:spacing w:val="1"/>
        </w:rPr>
        <w:t xml:space="preserve"> </w:t>
      </w:r>
      <w:r>
        <w:rPr>
          <w:i/>
        </w:rPr>
        <w:t>sewers/ surface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1"/>
        </w:rPr>
        <w:t xml:space="preserve"> </w:t>
      </w:r>
      <w:r>
        <w:rPr>
          <w:i/>
        </w:rPr>
        <w:t>ground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>a</w:t>
      </w:r>
      <w:r>
        <w:rPr>
          <w:i/>
        </w:rPr>
        <w:t>ter.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Measures for cleaning/collecting:</w:t>
      </w:r>
    </w:p>
    <w:p w:rsidR="006A2C5E" w:rsidRDefault="00D00C76">
      <w:pPr>
        <w:spacing w:line="220" w:lineRule="exact"/>
        <w:ind w:left="1658" w:right="1273"/>
        <w:jc w:val="center"/>
      </w:pPr>
      <w:r>
        <w:rPr>
          <w:i/>
        </w:rPr>
        <w:t>Absorb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liquid-binding</w:t>
      </w:r>
      <w:r>
        <w:rPr>
          <w:i/>
          <w:spacing w:val="1"/>
        </w:rPr>
        <w:t xml:space="preserve"> </w:t>
      </w:r>
      <w:r>
        <w:rPr>
          <w:i/>
        </w:rPr>
        <w:t xml:space="preserve">material </w:t>
      </w:r>
      <w:r>
        <w:rPr>
          <w:i/>
          <w:spacing w:val="-1"/>
        </w:rPr>
        <w:t>(</w:t>
      </w:r>
      <w:r>
        <w:rPr>
          <w:i/>
        </w:rPr>
        <w:t>sand,</w:t>
      </w:r>
      <w:r>
        <w:rPr>
          <w:i/>
          <w:spacing w:val="1"/>
        </w:rPr>
        <w:t xml:space="preserve"> </w:t>
      </w:r>
      <w:r>
        <w:rPr>
          <w:i/>
        </w:rPr>
        <w:t>diatomite,</w:t>
      </w:r>
      <w:r>
        <w:rPr>
          <w:i/>
          <w:spacing w:val="1"/>
        </w:rPr>
        <w:t xml:space="preserve"> </w:t>
      </w:r>
      <w:r>
        <w:rPr>
          <w:i/>
        </w:rPr>
        <w:t>acid</w:t>
      </w:r>
      <w:r>
        <w:rPr>
          <w:i/>
          <w:spacing w:val="1"/>
        </w:rPr>
        <w:t xml:space="preserve"> </w:t>
      </w:r>
      <w:r>
        <w:rPr>
          <w:i/>
        </w:rPr>
        <w:t>binders,</w:t>
      </w:r>
      <w:r>
        <w:rPr>
          <w:i/>
          <w:spacing w:val="1"/>
        </w:rPr>
        <w:t xml:space="preserve"> </w:t>
      </w:r>
      <w:r>
        <w:rPr>
          <w:i/>
        </w:rPr>
        <w:t>universal binders,</w:t>
      </w:r>
      <w:r>
        <w:rPr>
          <w:i/>
          <w:spacing w:val="1"/>
        </w:rPr>
        <w:t xml:space="preserve"> </w:t>
      </w:r>
      <w:r>
        <w:rPr>
          <w:i/>
        </w:rPr>
        <w:t>sawdust</w:t>
      </w:r>
      <w:r>
        <w:rPr>
          <w:i/>
          <w:spacing w:val="-2"/>
        </w:rPr>
        <w:t>)</w:t>
      </w:r>
      <w:r>
        <w:rPr>
          <w:i/>
        </w:rPr>
        <w:t>.</w:t>
      </w:r>
    </w:p>
    <w:p w:rsidR="006A2C5E" w:rsidRDefault="00D00C76">
      <w:pPr>
        <w:spacing w:line="220" w:lineRule="exact"/>
        <w:ind w:left="1693"/>
      </w:pPr>
      <w:r>
        <w:rPr>
          <w:i/>
          <w:position w:val="-1"/>
        </w:rPr>
        <w:t>Do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not fl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>sh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with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w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ter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or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aqueous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cleansing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agents</w:t>
      </w:r>
    </w:p>
    <w:p w:rsidR="006A2C5E" w:rsidRDefault="006A2C5E">
      <w:pPr>
        <w:spacing w:line="200" w:lineRule="exact"/>
      </w:pPr>
    </w:p>
    <w:p w:rsidR="006A2C5E" w:rsidRDefault="006A2C5E">
      <w:pPr>
        <w:spacing w:before="12" w:line="200" w:lineRule="exact"/>
      </w:pPr>
    </w:p>
    <w:p w:rsidR="006A2C5E" w:rsidRDefault="005A7196">
      <w:pPr>
        <w:spacing w:before="29"/>
        <w:ind w:left="1523"/>
        <w:rPr>
          <w:sz w:val="24"/>
          <w:szCs w:val="24"/>
        </w:rPr>
      </w:pPr>
      <w:r>
        <w:pict>
          <v:group id="_x0000_s2040" style="position:absolute;left:0;text-align:left;margin-left:67.6pt;margin-top:1.1pt;width:459.85pt;height:16.25pt;z-index:-2217;mso-position-horizontal-relative:page" coordorigin="1352,22" coordsize="9197,325">
            <v:shape id="_x0000_s3109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3108" style="position:absolute;left:1352;top:23;width:9196;height:0" coordorigin="1352,23" coordsize="9196,0" path="m1352,23r9196,e" filled="f" strokeweight=".06pt">
              <v:path arrowok="t"/>
            </v:shape>
            <v:shape id="_x0000_s3107" style="position:absolute;left:1352;top:23;width:9196;height:0" coordorigin="1352,23" coordsize="9196,0" path="m1352,23r9196,e" filled="f" strokeweight=".06pt">
              <v:path arrowok="t"/>
            </v:shape>
            <v:shape id="_x0000_s3106" style="position:absolute;left:1352;top:23;width:9196;height:0" coordorigin="1352,23" coordsize="9196,0" path="m1352,23r9196,e" filled="f" strokeweight=".06pt">
              <v:path arrowok="t"/>
            </v:shape>
            <v:shape id="_x0000_s3105" style="position:absolute;left:1352;top:23;width:9196;height:0" coordorigin="1352,23" coordsize="9196,0" path="m1352,23r9196,e" filled="f" strokeweight=".06pt">
              <v:path arrowok="t"/>
            </v:shape>
            <v:shape id="_x0000_s3104" style="position:absolute;left:1352;top:23;width:9196;height:0" coordorigin="1352,23" coordsize="9196,0" path="m1352,23r9196,e" filled="f" strokeweight=".06pt">
              <v:path arrowok="t"/>
            </v:shape>
            <v:shape id="_x0000_s3103" style="position:absolute;left:1352;top:23;width:9196;height:0" coordorigin="1352,23" coordsize="9196,0" path="m1352,23r9196,e" filled="f" strokeweight=".06pt">
              <v:path arrowok="t"/>
            </v:shape>
            <v:shape id="_x0000_s3102" style="position:absolute;left:1352;top:23;width:9196;height:0" coordorigin="1352,23" coordsize="9196,0" path="m1352,23r9196,e" filled="f" strokeweight=".06pt">
              <v:path arrowok="t"/>
            </v:shape>
            <v:shape id="_x0000_s3101" style="position:absolute;left:1352;top:23;width:9196;height:0" coordorigin="1352,23" coordsize="9196,0" path="m1352,23r9196,e" filled="f" strokeweight=".06pt">
              <v:path arrowok="t"/>
            </v:shape>
            <v:shape id="_x0000_s3100" style="position:absolute;left:1352;top:23;width:9196;height:0" coordorigin="1352,23" coordsize="9196,0" path="m1352,23r9196,e" filled="f" strokeweight=".06pt">
              <v:path arrowok="t"/>
            </v:shape>
            <v:shape id="_x0000_s3099" style="position:absolute;left:1352;top:23;width:9196;height:0" coordorigin="1352,23" coordsize="9196,0" path="m1352,23r9196,e" filled="f" strokeweight=".06pt">
              <v:path arrowok="t"/>
            </v:shape>
            <v:shape id="_x0000_s3098" style="position:absolute;left:1352;top:23;width:9196;height:0" coordorigin="1352,23" coordsize="9196,0" path="m1352,23r9196,e" filled="f" strokeweight=".06pt">
              <v:path arrowok="t"/>
            </v:shape>
            <v:shape id="_x0000_s3097" style="position:absolute;left:1352;top:345;width:9196;height:0" coordorigin="1352,345" coordsize="9196,0" path="m1352,345r9196,e" filled="f" strokeweight=".06pt">
              <v:path arrowok="t"/>
            </v:shape>
            <v:shape id="_x0000_s3096" style="position:absolute;left:1352;top:345;width:9196;height:0" coordorigin="1352,345" coordsize="9196,0" path="m1352,345r9196,e" filled="f" strokeweight=".06pt">
              <v:path arrowok="t"/>
            </v:shape>
            <v:shape id="_x0000_s3095" style="position:absolute;left:1352;top:345;width:9196;height:0" coordorigin="1352,345" coordsize="9196,0" path="m1352,345r9196,e" filled="f" strokeweight=".06pt">
              <v:path arrowok="t"/>
            </v:shape>
            <v:shape id="_x0000_s3094" style="position:absolute;left:1352;top:345;width:9196;height:0" coordorigin="1352,345" coordsize="9196,0" path="m1352,345r9196,e" filled="f" strokeweight=".06pt">
              <v:path arrowok="t"/>
            </v:shape>
            <v:shape id="_x0000_s3093" style="position:absolute;left:1352;top:345;width:9196;height:0" coordorigin="1352,345" coordsize="9196,0" path="m1352,345r9196,e" filled="f" strokeweight=".06pt">
              <v:path arrowok="t"/>
            </v:shape>
            <v:shape id="_x0000_s3092" style="position:absolute;left:1352;top:345;width:9196;height:0" coordorigin="1352,345" coordsize="9196,0" path="m1352,345r9196,e" filled="f" strokeweight=".06pt">
              <v:path arrowok="t"/>
            </v:shape>
            <v:shape id="_x0000_s3091" style="position:absolute;left:1352;top:345;width:9196;height:0" coordorigin="1352,345" coordsize="9196,0" path="m1352,345r9196,e" filled="f" strokeweight=".06pt">
              <v:path arrowok="t"/>
            </v:shape>
            <v:shape id="_x0000_s3090" style="position:absolute;left:1352;top:345;width:9196;height:0" coordorigin="1352,345" coordsize="9196,0" path="m1352,345r9196,e" filled="f" strokeweight=".06pt">
              <v:path arrowok="t"/>
            </v:shape>
            <v:shape id="_x0000_s3089" style="position:absolute;left:1352;top:345;width:9196;height:0" coordorigin="1352,345" coordsize="9196,0" path="m1352,345r9196,e" filled="f" strokeweight=".06pt">
              <v:path arrowok="t"/>
            </v:shape>
            <v:shape id="_x0000_s3088" style="position:absolute;left:1352;top:345;width:9196;height:0" coordorigin="1352,345" coordsize="9196,0" path="m1352,345r9196,e" filled="f" strokeweight=".06pt">
              <v:path arrowok="t"/>
            </v:shape>
            <v:shape id="_x0000_s3087" style="position:absolute;left:1352;top:345;width:9196;height:0" coordorigin="1352,345" coordsize="9196,0" path="m1352,345r9196,e" filled="f" strokeweight=".06pt">
              <v:path arrowok="t"/>
            </v:shape>
            <v:shape id="_x0000_s3086" style="position:absolute;left:1352;top:23;width:0;height:324" coordorigin="1352,23" coordsize="0,324" path="m1352,23r,324e" filled="f" strokeweight=".06pt">
              <v:path arrowok="t"/>
            </v:shape>
            <v:shape id="_x0000_s3085" style="position:absolute;left:1352;top:23;width:0;height:324" coordorigin="1352,23" coordsize="0,324" path="m1352,23r,324e" filled="f" strokeweight=".06pt">
              <v:path arrowok="t"/>
            </v:shape>
            <v:shape id="_x0000_s3084" style="position:absolute;left:1352;top:23;width:0;height:324" coordorigin="1352,23" coordsize="0,324" path="m1352,23r,324e" filled="f" strokeweight=".06pt">
              <v:path arrowok="t"/>
            </v:shape>
            <v:shape id="_x0000_s3083" style="position:absolute;left:1352;top:23;width:0;height:324" coordorigin="1352,23" coordsize="0,324" path="m1352,23r,324e" filled="f" strokeweight=".06pt">
              <v:path arrowok="t"/>
            </v:shape>
            <v:shape id="_x0000_s3082" style="position:absolute;left:1352;top:23;width:0;height:324" coordorigin="1352,23" coordsize="0,324" path="m1352,23r,324e" filled="f" strokeweight=".06pt">
              <v:path arrowok="t"/>
            </v:shape>
            <v:shape id="_x0000_s3081" style="position:absolute;left:1352;top:23;width:0;height:324" coordorigin="1352,23" coordsize="0,324" path="m1352,23r,324e" filled="f" strokeweight=".06pt">
              <v:path arrowok="t"/>
            </v:shape>
            <v:shape id="_x0000_s3080" style="position:absolute;left:1352;top:23;width:0;height:324" coordorigin="1352,23" coordsize="0,324" path="m1352,23r,324e" filled="f" strokeweight=".06pt">
              <v:path arrowok="t"/>
            </v:shape>
            <v:shape id="_x0000_s3079" style="position:absolute;left:1352;top:23;width:0;height:324" coordorigin="1352,23" coordsize="0,324" path="m1352,23r,324e" filled="f" strokeweight=".06pt">
              <v:path arrowok="t"/>
            </v:shape>
            <v:shape id="_x0000_s3078" style="position:absolute;left:1352;top:23;width:0;height:324" coordorigin="1352,23" coordsize="0,324" path="m1352,23r,324e" filled="f" strokeweight=".06pt">
              <v:path arrowok="t"/>
            </v:shape>
            <v:shape id="_x0000_s3077" style="position:absolute;left:1352;top:23;width:0;height:324" coordorigin="1352,23" coordsize="0,324" path="m1352,23r,324e" filled="f" strokeweight=".06pt">
              <v:path arrowok="t"/>
            </v:shape>
            <v:shape id="_x0000_s3076" style="position:absolute;left:1352;top:23;width:0;height:324" coordorigin="1352,23" coordsize="0,324" path="m1352,23r,324e" filled="f" strokeweight=".06pt">
              <v:path arrowok="t"/>
            </v:shape>
            <v:shape id="_x0000_s3075" style="position:absolute;left:10548;top:23;width:0;height:324" coordorigin="10548,23" coordsize="0,324" path="m10548,23r,324e" filled="f" strokeweight=".06pt">
              <v:path arrowok="t"/>
            </v:shape>
            <v:shape id="_x0000_s3074" style="position:absolute;left:10548;top:23;width:0;height:324" coordorigin="10548,23" coordsize="0,324" path="m10548,23r,324e" filled="f" strokeweight=".06pt">
              <v:path arrowok="t"/>
            </v:shape>
            <v:shape id="_x0000_s3073" style="position:absolute;left:10548;top:23;width:0;height:324" coordorigin="10548,23" coordsize="0,324" path="m10548,23r,324e" filled="f" strokeweight=".06pt">
              <v:path arrowok="t"/>
            </v:shape>
            <v:shape id="_x0000_s3072" style="position:absolute;left:10548;top:23;width:0;height:324" coordorigin="10548,23" coordsize="0,324" path="m10548,23r,324e" filled="f" strokeweight=".06pt">
              <v:path arrowok="t"/>
            </v:shape>
            <v:shape id="_x0000_s2047" style="position:absolute;left:10548;top:23;width:0;height:324" coordorigin="10548,23" coordsize="0,324" path="m10548,23r,324e" filled="f" strokeweight=".06pt">
              <v:path arrowok="t"/>
            </v:shape>
            <v:shape id="_x0000_s2046" style="position:absolute;left:10548;top:23;width:0;height:324" coordorigin="10548,23" coordsize="0,324" path="m10548,23r,324e" filled="f" strokeweight=".06pt">
              <v:path arrowok="t"/>
            </v:shape>
            <v:shape id="_x0000_s2045" style="position:absolute;left:10548;top:23;width:0;height:324" coordorigin="10548,23" coordsize="0,324" path="m10548,23r,324e" filled="f" strokeweight=".06pt">
              <v:path arrowok="t"/>
            </v:shape>
            <v:shape id="_x0000_s2044" style="position:absolute;left:10548;top:23;width:0;height:324" coordorigin="10548,23" coordsize="0,324" path="m10548,23r,324e" filled="f" strokeweight=".06pt">
              <v:path arrowok="t"/>
            </v:shape>
            <v:shape id="_x0000_s2043" style="position:absolute;left:10548;top:23;width:0;height:324" coordorigin="10548,23" coordsize="0,324" path="m10548,23r,324e" filled="f" strokeweight=".06pt">
              <v:path arrowok="t"/>
            </v:shape>
            <v:shape id="_x0000_s2042" style="position:absolute;left:10548;top:23;width:0;height:324" coordorigin="10548,23" coordsize="0,324" path="m10548,23r,324e" filled="f" strokeweight=".06pt">
              <v:path arrowok="t"/>
            </v:shape>
            <v:shape id="_x0000_s2041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7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Handling and storage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</w:rPr>
        <w:t>n</w:t>
      </w:r>
      <w:r>
        <w:rPr>
          <w:b/>
          <w:i/>
          <w:spacing w:val="1"/>
        </w:rPr>
        <w:t>d</w:t>
      </w:r>
      <w:r>
        <w:rPr>
          <w:b/>
          <w:i/>
        </w:rPr>
        <w:t>lin</w:t>
      </w:r>
      <w:r>
        <w:rPr>
          <w:b/>
          <w:i/>
          <w:spacing w:val="1"/>
        </w:rPr>
        <w:t>g</w:t>
      </w:r>
      <w:r>
        <w:rPr>
          <w:b/>
          <w:i/>
        </w:rPr>
        <w:t>: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safe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handling:</w:t>
      </w:r>
      <w:r>
        <w:rPr>
          <w:b/>
          <w:i/>
          <w:spacing w:val="1"/>
        </w:rPr>
        <w:t xml:space="preserve"> </w:t>
      </w:r>
      <w:r>
        <w:rPr>
          <w:i/>
        </w:rPr>
        <w:t>Safe</w:t>
      </w:r>
      <w:r>
        <w:rPr>
          <w:i/>
          <w:spacing w:val="1"/>
        </w:rPr>
        <w:t xml:space="preserve"> </w:t>
      </w:r>
      <w:r>
        <w:rPr>
          <w:i/>
        </w:rPr>
        <w:t>handling.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Informa</w:t>
      </w:r>
      <w:r>
        <w:rPr>
          <w:b/>
          <w:i/>
          <w:spacing w:val="-1"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about f</w:t>
      </w:r>
      <w:r>
        <w:rPr>
          <w:b/>
          <w:i/>
          <w:spacing w:val="-1"/>
        </w:rPr>
        <w:t>i</w:t>
      </w:r>
      <w:r>
        <w:rPr>
          <w:b/>
          <w:i/>
        </w:rPr>
        <w:t>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</w:t>
      </w:r>
      <w:r>
        <w:rPr>
          <w:b/>
          <w:i/>
          <w:spacing w:val="-1"/>
        </w:rPr>
        <w:t>l</w:t>
      </w:r>
      <w:r>
        <w:rPr>
          <w:b/>
          <w:i/>
        </w:rPr>
        <w:t>os</w:t>
      </w:r>
      <w:r>
        <w:rPr>
          <w:b/>
          <w:i/>
          <w:spacing w:val="-1"/>
        </w:rPr>
        <w:t>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</w:t>
      </w:r>
      <w:r>
        <w:rPr>
          <w:b/>
          <w:i/>
          <w:spacing w:val="-1"/>
        </w:rPr>
        <w:t>t</w:t>
      </w:r>
      <w:r>
        <w:rPr>
          <w:b/>
          <w:i/>
        </w:rPr>
        <w:t>ec</w:t>
      </w:r>
      <w:r>
        <w:rPr>
          <w:b/>
          <w:i/>
          <w:spacing w:val="-1"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n:</w:t>
      </w:r>
    </w:p>
    <w:p w:rsidR="006A2C5E" w:rsidRDefault="00D00C76">
      <w:pPr>
        <w:spacing w:line="220" w:lineRule="exact"/>
        <w:ind w:left="1693"/>
      </w:pPr>
      <w:r>
        <w:rPr>
          <w:i/>
        </w:rPr>
        <w:t>Keep</w:t>
      </w:r>
      <w:r>
        <w:rPr>
          <w:i/>
          <w:spacing w:val="1"/>
        </w:rPr>
        <w:t xml:space="preserve"> </w:t>
      </w:r>
      <w:r>
        <w:rPr>
          <w:i/>
          <w:spacing w:val="-1"/>
        </w:rPr>
        <w:t>i</w:t>
      </w:r>
      <w:r>
        <w:rPr>
          <w:i/>
        </w:rPr>
        <w:t>gn</w:t>
      </w:r>
      <w:r>
        <w:rPr>
          <w:i/>
          <w:spacing w:val="-1"/>
        </w:rPr>
        <w:t>iti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sources</w:t>
      </w:r>
      <w:r>
        <w:rPr>
          <w:i/>
          <w:spacing w:val="1"/>
        </w:rPr>
        <w:t xml:space="preserve"> </w:t>
      </w:r>
      <w:r>
        <w:rPr>
          <w:i/>
        </w:rPr>
        <w:t>away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not smoke.</w:t>
      </w:r>
    </w:p>
    <w:p w:rsidR="006A2C5E" w:rsidRDefault="00D00C76">
      <w:pPr>
        <w:spacing w:line="220" w:lineRule="exact"/>
        <w:ind w:left="1693"/>
      </w:pPr>
      <w:r>
        <w:rPr>
          <w:i/>
        </w:rPr>
        <w:t>Protect against electrostatic charges.</w:t>
      </w:r>
    </w:p>
    <w:p w:rsidR="006A2C5E" w:rsidRDefault="006A2C5E">
      <w:pPr>
        <w:spacing w:before="10" w:line="100" w:lineRule="exact"/>
        <w:rPr>
          <w:sz w:val="10"/>
          <w:szCs w:val="10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Storage: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 xml:space="preserve">Requirements to be met by storerooms and receptacles: </w:t>
      </w:r>
      <w:r>
        <w:rPr>
          <w:i/>
        </w:rPr>
        <w:t>No special requirements.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about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storage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common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storage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facility:</w:t>
      </w:r>
      <w:r>
        <w:rPr>
          <w:b/>
          <w:i/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>o</w:t>
      </w:r>
      <w:r>
        <w:rPr>
          <w:i/>
        </w:rPr>
        <w:t>t required.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  <w:position w:val="-1"/>
        </w:rPr>
        <w:t>Further information about storage conditions:</w:t>
      </w:r>
      <w:r>
        <w:rPr>
          <w:b/>
          <w:i/>
          <w:spacing w:val="1"/>
          <w:position w:val="-1"/>
        </w:rPr>
        <w:t xml:space="preserve"> </w:t>
      </w:r>
      <w:r>
        <w:rPr>
          <w:i/>
        </w:rPr>
        <w:t>Keep</w:t>
      </w:r>
      <w:r>
        <w:rPr>
          <w:i/>
          <w:spacing w:val="1"/>
        </w:rPr>
        <w:t xml:space="preserve"> </w:t>
      </w:r>
      <w:r>
        <w:rPr>
          <w:i/>
        </w:rPr>
        <w:t>container</w:t>
      </w:r>
      <w:r>
        <w:rPr>
          <w:i/>
          <w:spacing w:val="1"/>
        </w:rPr>
        <w:t xml:space="preserve"> </w:t>
      </w:r>
      <w:r>
        <w:rPr>
          <w:i/>
        </w:rPr>
        <w:t>tightly sealed.</w:t>
      </w:r>
    </w:p>
    <w:p w:rsidR="006A2C5E" w:rsidRDefault="006A2C5E">
      <w:pPr>
        <w:spacing w:line="200" w:lineRule="exact"/>
      </w:pPr>
    </w:p>
    <w:p w:rsidR="006A2C5E" w:rsidRDefault="006A2C5E">
      <w:pPr>
        <w:spacing w:before="11" w:line="200" w:lineRule="exact"/>
      </w:pPr>
    </w:p>
    <w:p w:rsidR="006A2C5E" w:rsidRDefault="005A7196">
      <w:pPr>
        <w:spacing w:before="29"/>
        <w:ind w:left="1523"/>
        <w:rPr>
          <w:sz w:val="24"/>
          <w:szCs w:val="24"/>
        </w:rPr>
      </w:pPr>
      <w:r>
        <w:pict>
          <v:group id="_x0000_s1994" style="position:absolute;left:0;text-align:left;margin-left:67.6pt;margin-top:1.1pt;width:459.85pt;height:16.25pt;z-index:-2215;mso-position-horizontal-relative:page" coordorigin="1352,22" coordsize="9197,325">
            <v:shape id="_x0000_s2039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2038" style="position:absolute;left:1352;top:23;width:9196;height:0" coordorigin="1352,23" coordsize="9196,0" path="m1352,23r9196,e" filled="f" strokeweight=".06pt">
              <v:path arrowok="t"/>
            </v:shape>
            <v:shape id="_x0000_s2037" style="position:absolute;left:1352;top:23;width:9196;height:0" coordorigin="1352,23" coordsize="9196,0" path="m1352,23r9196,e" filled="f" strokeweight=".06pt">
              <v:path arrowok="t"/>
            </v:shape>
            <v:shape id="_x0000_s2036" style="position:absolute;left:1352;top:23;width:9196;height:0" coordorigin="1352,23" coordsize="9196,0" path="m1352,23r9196,e" filled="f" strokeweight=".06pt">
              <v:path arrowok="t"/>
            </v:shape>
            <v:shape id="_x0000_s2035" style="position:absolute;left:1352;top:23;width:9196;height:0" coordorigin="1352,23" coordsize="9196,0" path="m1352,23r9196,e" filled="f" strokeweight=".06pt">
              <v:path arrowok="t"/>
            </v:shape>
            <v:shape id="_x0000_s2034" style="position:absolute;left:1352;top:23;width:9196;height:0" coordorigin="1352,23" coordsize="9196,0" path="m1352,23r9196,e" filled="f" strokeweight=".06pt">
              <v:path arrowok="t"/>
            </v:shape>
            <v:shape id="_x0000_s2033" style="position:absolute;left:1352;top:23;width:9196;height:0" coordorigin="1352,23" coordsize="9196,0" path="m1352,23r9196,e" filled="f" strokeweight=".06pt">
              <v:path arrowok="t"/>
            </v:shape>
            <v:shape id="_x0000_s2032" style="position:absolute;left:1352;top:23;width:9196;height:0" coordorigin="1352,23" coordsize="9196,0" path="m1352,23r9196,e" filled="f" strokeweight=".06pt">
              <v:path arrowok="t"/>
            </v:shape>
            <v:shape id="_x0000_s2031" style="position:absolute;left:1352;top:23;width:9196;height:0" coordorigin="1352,23" coordsize="9196,0" path="m1352,23r9196,e" filled="f" strokeweight=".06pt">
              <v:path arrowok="t"/>
            </v:shape>
            <v:shape id="_x0000_s2030" style="position:absolute;left:1352;top:23;width:9196;height:0" coordorigin="1352,23" coordsize="9196,0" path="m1352,23r9196,e" filled="f" strokeweight=".06pt">
              <v:path arrowok="t"/>
            </v:shape>
            <v:shape id="_x0000_s2029" style="position:absolute;left:1352;top:23;width:9196;height:0" coordorigin="1352,23" coordsize="9196,0" path="m1352,23r9196,e" filled="f" strokeweight=".06pt">
              <v:path arrowok="t"/>
            </v:shape>
            <v:shape id="_x0000_s2028" style="position:absolute;left:1352;top:23;width:9196;height:0" coordorigin="1352,23" coordsize="9196,0" path="m1352,23r9196,e" filled="f" strokeweight=".06pt">
              <v:path arrowok="t"/>
            </v:shape>
            <v:shape id="_x0000_s2027" style="position:absolute;left:1352;top:345;width:9196;height:0" coordorigin="1352,345" coordsize="9196,0" path="m1352,345r9196,e" filled="f" strokeweight=".06pt">
              <v:path arrowok="t"/>
            </v:shape>
            <v:shape id="_x0000_s2026" style="position:absolute;left:1352;top:345;width:9196;height:0" coordorigin="1352,345" coordsize="9196,0" path="m1352,345r9196,e" filled="f" strokeweight=".06pt">
              <v:path arrowok="t"/>
            </v:shape>
            <v:shape id="_x0000_s2025" style="position:absolute;left:1352;top:345;width:9196;height:0" coordorigin="1352,345" coordsize="9196,0" path="m1352,345r9196,e" filled="f" strokeweight=".06pt">
              <v:path arrowok="t"/>
            </v:shape>
            <v:shape id="_x0000_s2024" style="position:absolute;left:1352;top:345;width:9196;height:0" coordorigin="1352,345" coordsize="9196,0" path="m1352,345r9196,e" filled="f" strokeweight=".06pt">
              <v:path arrowok="t"/>
            </v:shape>
            <v:shape id="_x0000_s2023" style="position:absolute;left:1352;top:345;width:9196;height:0" coordorigin="1352,345" coordsize="9196,0" path="m1352,345r9196,e" filled="f" strokeweight=".06pt">
              <v:path arrowok="t"/>
            </v:shape>
            <v:shape id="_x0000_s2022" style="position:absolute;left:1352;top:345;width:9196;height:0" coordorigin="1352,345" coordsize="9196,0" path="m1352,345r9196,e" filled="f" strokeweight=".06pt">
              <v:path arrowok="t"/>
            </v:shape>
            <v:shape id="_x0000_s2021" style="position:absolute;left:1352;top:345;width:9196;height:0" coordorigin="1352,345" coordsize="9196,0" path="m1352,345r9196,e" filled="f" strokeweight=".06pt">
              <v:path arrowok="t"/>
            </v:shape>
            <v:shape id="_x0000_s2020" style="position:absolute;left:1352;top:345;width:9196;height:0" coordorigin="1352,345" coordsize="9196,0" path="m1352,345r9196,e" filled="f" strokeweight=".06pt">
              <v:path arrowok="t"/>
            </v:shape>
            <v:shape id="_x0000_s2019" style="position:absolute;left:1352;top:345;width:9196;height:0" coordorigin="1352,345" coordsize="9196,0" path="m1352,345r9196,e" filled="f" strokeweight=".06pt">
              <v:path arrowok="t"/>
            </v:shape>
            <v:shape id="_x0000_s2018" style="position:absolute;left:1352;top:345;width:9196;height:0" coordorigin="1352,345" coordsize="9196,0" path="m1352,345r9196,e" filled="f" strokeweight=".06pt">
              <v:path arrowok="t"/>
            </v:shape>
            <v:shape id="_x0000_s2017" style="position:absolute;left:1352;top:345;width:9196;height:0" coordorigin="1352,345" coordsize="9196,0" path="m1352,345r9196,e" filled="f" strokeweight=".06pt">
              <v:path arrowok="t"/>
            </v:shape>
            <v:shape id="_x0000_s2016" style="position:absolute;left:1352;top:23;width:0;height:324" coordorigin="1352,23" coordsize="0,324" path="m1352,23r,324e" filled="f" strokeweight=".06pt">
              <v:path arrowok="t"/>
            </v:shape>
            <v:shape id="_x0000_s2015" style="position:absolute;left:1352;top:23;width:0;height:324" coordorigin="1352,23" coordsize="0,324" path="m1352,23r,324e" filled="f" strokeweight=".06pt">
              <v:path arrowok="t"/>
            </v:shape>
            <v:shape id="_x0000_s2014" style="position:absolute;left:1352;top:23;width:0;height:324" coordorigin="1352,23" coordsize="0,324" path="m1352,23r,324e" filled="f" strokeweight=".06pt">
              <v:path arrowok="t"/>
            </v:shape>
            <v:shape id="_x0000_s2013" style="position:absolute;left:1352;top:23;width:0;height:324" coordorigin="1352,23" coordsize="0,324" path="m1352,23r,324e" filled="f" strokeweight=".06pt">
              <v:path arrowok="t"/>
            </v:shape>
            <v:shape id="_x0000_s2012" style="position:absolute;left:1352;top:23;width:0;height:324" coordorigin="1352,23" coordsize="0,324" path="m1352,23r,324e" filled="f" strokeweight=".06pt">
              <v:path arrowok="t"/>
            </v:shape>
            <v:shape id="_x0000_s2011" style="position:absolute;left:1352;top:23;width:0;height:324" coordorigin="1352,23" coordsize="0,324" path="m1352,23r,324e" filled="f" strokeweight=".06pt">
              <v:path arrowok="t"/>
            </v:shape>
            <v:shape id="_x0000_s2010" style="position:absolute;left:1352;top:23;width:0;height:324" coordorigin="1352,23" coordsize="0,324" path="m1352,23r,324e" filled="f" strokeweight=".06pt">
              <v:path arrowok="t"/>
            </v:shape>
            <v:shape id="_x0000_s2009" style="position:absolute;left:1352;top:23;width:0;height:324" coordorigin="1352,23" coordsize="0,324" path="m1352,23r,324e" filled="f" strokeweight=".06pt">
              <v:path arrowok="t"/>
            </v:shape>
            <v:shape id="_x0000_s2008" style="position:absolute;left:1352;top:23;width:0;height:324" coordorigin="1352,23" coordsize="0,324" path="m1352,23r,324e" filled="f" strokeweight=".06pt">
              <v:path arrowok="t"/>
            </v:shape>
            <v:shape id="_x0000_s2007" style="position:absolute;left:1352;top:23;width:0;height:324" coordorigin="1352,23" coordsize="0,324" path="m1352,23r,324e" filled="f" strokeweight=".06pt">
              <v:path arrowok="t"/>
            </v:shape>
            <v:shape id="_x0000_s2006" style="position:absolute;left:1352;top:23;width:0;height:324" coordorigin="1352,23" coordsize="0,324" path="m1352,23r,324e" filled="f" strokeweight=".06pt">
              <v:path arrowok="t"/>
            </v:shape>
            <v:shape id="_x0000_s2005" style="position:absolute;left:10548;top:23;width:0;height:324" coordorigin="10548,23" coordsize="0,324" path="m10548,23r,324e" filled="f" strokeweight=".06pt">
              <v:path arrowok="t"/>
            </v:shape>
            <v:shape id="_x0000_s2004" style="position:absolute;left:10548;top:23;width:0;height:324" coordorigin="10548,23" coordsize="0,324" path="m10548,23r,324e" filled="f" strokeweight=".06pt">
              <v:path arrowok="t"/>
            </v:shape>
            <v:shape id="_x0000_s2003" style="position:absolute;left:10548;top:23;width:0;height:324" coordorigin="10548,23" coordsize="0,324" path="m10548,23r,324e" filled="f" strokeweight=".06pt">
              <v:path arrowok="t"/>
            </v:shape>
            <v:shape id="_x0000_s2002" style="position:absolute;left:10548;top:23;width:0;height:324" coordorigin="10548,23" coordsize="0,324" path="m10548,23r,324e" filled="f" strokeweight=".06pt">
              <v:path arrowok="t"/>
            </v:shape>
            <v:shape id="_x0000_s2001" style="position:absolute;left:10548;top:23;width:0;height:324" coordorigin="10548,23" coordsize="0,324" path="m10548,23r,324e" filled="f" strokeweight=".06pt">
              <v:path arrowok="t"/>
            </v:shape>
            <v:shape id="_x0000_s2000" style="position:absolute;left:10548;top:23;width:0;height:324" coordorigin="10548,23" coordsize="0,324" path="m10548,23r,324e" filled="f" strokeweight=".06pt">
              <v:path arrowok="t"/>
            </v:shape>
            <v:shape id="_x0000_s1999" style="position:absolute;left:10548;top:23;width:0;height:324" coordorigin="10548,23" coordsize="0,324" path="m10548,23r,324e" filled="f" strokeweight=".06pt">
              <v:path arrowok="t"/>
            </v:shape>
            <v:shape id="_x0000_s1998" style="position:absolute;left:10548;top:23;width:0;height:324" coordorigin="10548,23" coordsize="0,324" path="m10548,23r,324e" filled="f" strokeweight=".06pt">
              <v:path arrowok="t"/>
            </v:shape>
            <v:shape id="_x0000_s1997" style="position:absolute;left:10548;top:23;width:0;height:324" coordorigin="10548,23" coordsize="0,324" path="m10548,23r,324e" filled="f" strokeweight=".06pt">
              <v:path arrowok="t"/>
            </v:shape>
            <v:shape id="_x0000_s1996" style="position:absolute;left:10548;top:23;width:0;height:324" coordorigin="10548,23" coordsize="0,324" path="m10548,23r,324e" filled="f" strokeweight=".06pt">
              <v:path arrowok="t"/>
            </v:shape>
            <v:shape id="_x0000_s1995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8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Exposure controls/personal protection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  <w:position w:val="-1"/>
        </w:rPr>
        <w:t>Additional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information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about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 xml:space="preserve">design of technical facilities: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rther</w:t>
      </w:r>
      <w:r>
        <w:rPr>
          <w:i/>
          <w:spacing w:val="1"/>
        </w:rPr>
        <w:t xml:space="preserve"> </w:t>
      </w:r>
      <w:r>
        <w:rPr>
          <w:i/>
        </w:rPr>
        <w:t>data;</w:t>
      </w:r>
      <w:r>
        <w:rPr>
          <w:i/>
          <w:spacing w:val="1"/>
        </w:rPr>
        <w:t xml:space="preserve"> </w:t>
      </w:r>
      <w:r>
        <w:rPr>
          <w:i/>
        </w:rPr>
        <w:t>see</w:t>
      </w:r>
      <w:r>
        <w:rPr>
          <w:i/>
          <w:spacing w:val="1"/>
        </w:rPr>
        <w:t xml:space="preserve"> </w:t>
      </w:r>
      <w:r>
        <w:rPr>
          <w:i/>
        </w:rPr>
        <w:t>item</w:t>
      </w:r>
      <w:r>
        <w:rPr>
          <w:i/>
          <w:spacing w:val="1"/>
        </w:rPr>
        <w:t xml:space="preserve"> </w:t>
      </w:r>
      <w:r>
        <w:rPr>
          <w:i/>
        </w:rPr>
        <w:t>7.</w:t>
      </w:r>
    </w:p>
    <w:p w:rsidR="006A2C5E" w:rsidRDefault="006A2C5E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404"/>
      </w:tblGrid>
      <w:tr w:rsidR="006A2C5E">
        <w:trPr>
          <w:trHeight w:hRule="exact" w:val="281"/>
        </w:trPr>
        <w:tc>
          <w:tcPr>
            <w:tcW w:w="9196" w:type="dxa"/>
            <w:gridSpan w:val="2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line="220" w:lineRule="exact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re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ients with limit 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lues th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 re</w:t>
            </w:r>
            <w:r>
              <w:rPr>
                <w:b/>
                <w:i/>
                <w:spacing w:val="1"/>
              </w:rPr>
              <w:t>q</w:t>
            </w:r>
            <w:r>
              <w:rPr>
                <w:b/>
                <w:i/>
              </w:rPr>
              <w:t>uire m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nit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ring</w:t>
            </w:r>
            <w:r>
              <w:rPr>
                <w:b/>
                <w:i/>
                <w:spacing w:val="1"/>
              </w:rPr>
              <w:t xml:space="preserve"> a</w:t>
            </w:r>
            <w:r>
              <w:rPr>
                <w:b/>
                <w:i/>
              </w:rPr>
              <w:t>t the w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r</w:t>
            </w:r>
            <w:r>
              <w:rPr>
                <w:b/>
                <w:i/>
                <w:spacing w:val="1"/>
              </w:rPr>
              <w:t>kp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ce:</w:t>
            </w:r>
          </w:p>
        </w:tc>
      </w:tr>
      <w:tr w:rsidR="006A2C5E">
        <w:trPr>
          <w:trHeight w:hRule="exact" w:val="282"/>
        </w:trPr>
        <w:tc>
          <w:tcPr>
            <w:tcW w:w="9196" w:type="dxa"/>
            <w:gridSpan w:val="2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line="220" w:lineRule="exact"/>
              <w:ind w:left="338"/>
            </w:pPr>
            <w:r>
              <w:rPr>
                <w:b/>
                <w:i/>
              </w:rPr>
              <w:t>123-86-4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n-butyl acetate</w:t>
            </w:r>
          </w:p>
        </w:tc>
      </w:tr>
      <w:tr w:rsidR="006A2C5E">
        <w:trPr>
          <w:trHeight w:hRule="exact" w:val="508"/>
        </w:trPr>
        <w:tc>
          <w:tcPr>
            <w:tcW w:w="792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line="220" w:lineRule="exact"/>
              <w:ind w:left="338"/>
            </w:pPr>
            <w:r>
              <w:rPr>
                <w:i/>
              </w:rPr>
              <w:t>WEL</w:t>
            </w:r>
          </w:p>
        </w:tc>
        <w:tc>
          <w:tcPr>
            <w:tcW w:w="8404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line="220" w:lineRule="exact"/>
              <w:ind w:left="48"/>
            </w:pPr>
            <w:r>
              <w:rPr>
                <w:i/>
              </w:rPr>
              <w:t>Short-term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val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e: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966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mg/m³,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ppm</w:t>
            </w:r>
          </w:p>
          <w:p w:rsidR="006A2C5E" w:rsidRDefault="00D00C76">
            <w:pPr>
              <w:spacing w:line="220" w:lineRule="exact"/>
              <w:ind w:left="47"/>
            </w:pPr>
            <w:r>
              <w:rPr>
                <w:i/>
              </w:rPr>
              <w:t>Long-term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val</w:t>
            </w:r>
            <w:r>
              <w:rPr>
                <w:i/>
                <w:spacing w:val="1"/>
              </w:rPr>
              <w:t>u</w:t>
            </w:r>
            <w:r>
              <w:rPr>
                <w:i/>
              </w:rPr>
              <w:t>e: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724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mg/m³,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150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ppm</w:t>
            </w:r>
          </w:p>
        </w:tc>
      </w:tr>
    </w:tbl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>dd</w:t>
      </w:r>
      <w:r>
        <w:rPr>
          <w:b/>
          <w:i/>
        </w:rPr>
        <w:t>iti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 inf</w:t>
      </w:r>
      <w:r>
        <w:rPr>
          <w:b/>
          <w:i/>
          <w:spacing w:val="1"/>
        </w:rPr>
        <w:t>o</w:t>
      </w:r>
      <w:r>
        <w:rPr>
          <w:b/>
          <w:i/>
        </w:rPr>
        <w:t>rm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 xml:space="preserve">n: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lists valid</w:t>
      </w:r>
      <w:r>
        <w:rPr>
          <w:i/>
          <w:spacing w:val="1"/>
        </w:rPr>
        <w:t xml:space="preserve"> </w:t>
      </w:r>
      <w:r>
        <w:rPr>
          <w:i/>
        </w:rPr>
        <w:t>during</w:t>
      </w:r>
      <w:r>
        <w:rPr>
          <w:i/>
          <w:spacing w:val="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making</w:t>
      </w:r>
      <w:r>
        <w:rPr>
          <w:i/>
          <w:spacing w:val="1"/>
        </w:rPr>
        <w:t xml:space="preserve"> </w:t>
      </w:r>
      <w:r>
        <w:rPr>
          <w:i/>
        </w:rPr>
        <w:t>were</w:t>
      </w:r>
      <w:r>
        <w:rPr>
          <w:i/>
          <w:spacing w:val="1"/>
        </w:rPr>
        <w:t xml:space="preserve"> </w:t>
      </w:r>
      <w:r>
        <w:rPr>
          <w:i/>
        </w:rPr>
        <w:t>used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basis.</w:t>
      </w:r>
    </w:p>
    <w:p w:rsidR="006A2C5E" w:rsidRDefault="006A2C5E">
      <w:pPr>
        <w:spacing w:before="8" w:line="100" w:lineRule="exact"/>
        <w:rPr>
          <w:sz w:val="10"/>
          <w:szCs w:val="10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Personal protective equipment: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General protective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hygienic measures: </w:t>
      </w:r>
      <w:r>
        <w:rPr>
          <w:i/>
        </w:rPr>
        <w:t>Wash</w:t>
      </w:r>
      <w:r>
        <w:rPr>
          <w:i/>
          <w:spacing w:val="1"/>
        </w:rPr>
        <w:t xml:space="preserve"> </w:t>
      </w:r>
      <w:r>
        <w:rPr>
          <w:i/>
        </w:rPr>
        <w:t>hands</w:t>
      </w:r>
      <w:r>
        <w:rPr>
          <w:i/>
          <w:spacing w:val="1"/>
        </w:rPr>
        <w:t xml:space="preserve"> </w:t>
      </w:r>
      <w:r>
        <w:rPr>
          <w:i/>
        </w:rPr>
        <w:t>bef</w:t>
      </w:r>
      <w:r>
        <w:rPr>
          <w:i/>
          <w:spacing w:val="1"/>
        </w:rPr>
        <w:t>o</w:t>
      </w:r>
      <w:r>
        <w:rPr>
          <w:i/>
        </w:rPr>
        <w:t>re</w:t>
      </w:r>
      <w:r>
        <w:rPr>
          <w:i/>
          <w:spacing w:val="1"/>
        </w:rPr>
        <w:t xml:space="preserve"> </w:t>
      </w:r>
      <w:r>
        <w:rPr>
          <w:i/>
        </w:rPr>
        <w:t>breaks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at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end</w:t>
      </w:r>
      <w:r>
        <w:rPr>
          <w:i/>
          <w:spacing w:val="1"/>
        </w:rPr>
        <w:t xml:space="preserve"> </w:t>
      </w:r>
      <w:r>
        <w:rPr>
          <w:i/>
        </w:rPr>
        <w:t>of w</w:t>
      </w:r>
      <w:r>
        <w:rPr>
          <w:i/>
          <w:spacing w:val="1"/>
        </w:rPr>
        <w:t>o</w:t>
      </w:r>
      <w:r>
        <w:rPr>
          <w:i/>
        </w:rPr>
        <w:t>rk.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Respiratory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protecti</w:t>
      </w:r>
      <w:r>
        <w:rPr>
          <w:b/>
          <w:i/>
          <w:spacing w:val="1"/>
        </w:rPr>
        <w:t>o</w:t>
      </w:r>
      <w:r>
        <w:rPr>
          <w:b/>
          <w:i/>
        </w:rPr>
        <w:t>n:</w:t>
      </w:r>
      <w:r>
        <w:rPr>
          <w:b/>
          <w:i/>
          <w:spacing w:val="1"/>
        </w:rPr>
        <w:t xml:space="preserve"> </w:t>
      </w:r>
      <w:r>
        <w:rPr>
          <w:i/>
        </w:rPr>
        <w:t>N</w:t>
      </w:r>
      <w:r>
        <w:rPr>
          <w:i/>
          <w:spacing w:val="1"/>
        </w:rPr>
        <w:t>o</w:t>
      </w:r>
      <w:r>
        <w:rPr>
          <w:i/>
        </w:rPr>
        <w:t>t required.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Protection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hands:</w:t>
      </w:r>
    </w:p>
    <w:p w:rsidR="006A2C5E" w:rsidRDefault="00D00C76">
      <w:pPr>
        <w:spacing w:line="220" w:lineRule="exact"/>
        <w:ind w:left="1693"/>
      </w:pP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glove</w:t>
      </w:r>
      <w:r>
        <w:rPr>
          <w:i/>
          <w:spacing w:val="1"/>
        </w:rPr>
        <w:t xml:space="preserve"> </w:t>
      </w:r>
      <w:r>
        <w:rPr>
          <w:i/>
        </w:rPr>
        <w:t>material has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1"/>
        </w:rPr>
        <w:t xml:space="preserve"> </w:t>
      </w:r>
      <w:r>
        <w:rPr>
          <w:i/>
        </w:rPr>
        <w:t>impermeable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resistant to</w:t>
      </w:r>
      <w:r>
        <w:rPr>
          <w:i/>
          <w:spacing w:val="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product/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substance/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preparation.</w:t>
      </w:r>
    </w:p>
    <w:p w:rsidR="006A2C5E" w:rsidRDefault="00D00C76">
      <w:pPr>
        <w:spacing w:line="220" w:lineRule="exact"/>
        <w:ind w:left="1693"/>
      </w:pPr>
      <w:r>
        <w:rPr>
          <w:i/>
          <w:spacing w:val="2"/>
        </w:rPr>
        <w:t>Du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2"/>
        </w:rPr>
        <w:t>m</w:t>
      </w:r>
      <w:r>
        <w:rPr>
          <w:i/>
          <w:spacing w:val="1"/>
        </w:rPr>
        <w:t>i</w:t>
      </w:r>
      <w:r>
        <w:rPr>
          <w:i/>
          <w:spacing w:val="2"/>
        </w:rPr>
        <w:t>s</w:t>
      </w:r>
      <w:r>
        <w:rPr>
          <w:i/>
        </w:rPr>
        <w:t>s</w:t>
      </w:r>
      <w:r>
        <w:rPr>
          <w:i/>
          <w:spacing w:val="1"/>
        </w:rPr>
        <w:t>i</w:t>
      </w:r>
      <w:r>
        <w:rPr>
          <w:i/>
          <w:spacing w:val="2"/>
        </w:rPr>
        <w:t>n</w:t>
      </w:r>
      <w:r>
        <w:rPr>
          <w:i/>
        </w:rPr>
        <w:t>g</w:t>
      </w:r>
      <w:r>
        <w:rPr>
          <w:i/>
          <w:spacing w:val="4"/>
        </w:rPr>
        <w:t xml:space="preserve"> </w:t>
      </w:r>
      <w:r>
        <w:rPr>
          <w:i/>
          <w:spacing w:val="1"/>
        </w:rPr>
        <w:t>te</w:t>
      </w:r>
      <w:r>
        <w:rPr>
          <w:i/>
          <w:spacing w:val="2"/>
        </w:rPr>
        <w:t>s</w:t>
      </w:r>
      <w:r>
        <w:rPr>
          <w:i/>
          <w:spacing w:val="1"/>
        </w:rPr>
        <w:t>t</w:t>
      </w:r>
      <w:r>
        <w:rPr>
          <w:i/>
        </w:rPr>
        <w:t>s</w:t>
      </w:r>
      <w:r>
        <w:rPr>
          <w:i/>
          <w:spacing w:val="4"/>
        </w:rPr>
        <w:t xml:space="preserve"> </w:t>
      </w:r>
      <w:r>
        <w:rPr>
          <w:i/>
          <w:spacing w:val="2"/>
        </w:rPr>
        <w:t>n</w:t>
      </w:r>
      <w:r>
        <w:rPr>
          <w:i/>
        </w:rPr>
        <w:t>o</w:t>
      </w:r>
      <w:r>
        <w:rPr>
          <w:i/>
          <w:spacing w:val="4"/>
        </w:rPr>
        <w:t xml:space="preserve"> </w:t>
      </w:r>
      <w:r>
        <w:rPr>
          <w:i/>
          <w:spacing w:val="2"/>
        </w:rPr>
        <w:t>rec</w:t>
      </w:r>
      <w:r>
        <w:rPr>
          <w:i/>
          <w:spacing w:val="1"/>
        </w:rPr>
        <w:t>o</w:t>
      </w:r>
      <w:r>
        <w:rPr>
          <w:i/>
          <w:spacing w:val="2"/>
        </w:rPr>
        <w:t>mmend</w:t>
      </w:r>
      <w:r>
        <w:rPr>
          <w:i/>
          <w:spacing w:val="1"/>
        </w:rPr>
        <w:t>ati</w:t>
      </w:r>
      <w:r>
        <w:rPr>
          <w:i/>
          <w:spacing w:val="2"/>
        </w:rPr>
        <w:t>o</w:t>
      </w:r>
      <w:r>
        <w:rPr>
          <w:i/>
        </w:rPr>
        <w:t>n</w:t>
      </w:r>
      <w:r>
        <w:rPr>
          <w:i/>
          <w:spacing w:val="4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5"/>
        </w:rPr>
        <w:t xml:space="preserve"> </w:t>
      </w:r>
      <w:r>
        <w:rPr>
          <w:i/>
          <w:spacing w:val="1"/>
        </w:rPr>
        <w:t>t</w:t>
      </w:r>
      <w:r>
        <w:rPr>
          <w:i/>
          <w:spacing w:val="2"/>
        </w:rPr>
        <w:t>h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  <w:spacing w:val="2"/>
        </w:rPr>
        <w:t>g</w:t>
      </w:r>
      <w:r>
        <w:rPr>
          <w:i/>
          <w:spacing w:val="1"/>
        </w:rPr>
        <w:t>l</w:t>
      </w:r>
      <w:r>
        <w:rPr>
          <w:i/>
          <w:spacing w:val="2"/>
        </w:rPr>
        <w:t>ov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  <w:spacing w:val="2"/>
        </w:rPr>
        <w:t>ma</w:t>
      </w:r>
      <w:r>
        <w:rPr>
          <w:i/>
        </w:rPr>
        <w:t>t</w:t>
      </w:r>
      <w:r>
        <w:rPr>
          <w:i/>
          <w:spacing w:val="1"/>
        </w:rPr>
        <w:t>e</w:t>
      </w:r>
      <w:r>
        <w:rPr>
          <w:i/>
          <w:spacing w:val="2"/>
        </w:rPr>
        <w:t>r</w:t>
      </w:r>
      <w:r>
        <w:rPr>
          <w:i/>
          <w:spacing w:val="1"/>
        </w:rPr>
        <w:t>i</w:t>
      </w:r>
      <w:r>
        <w:rPr>
          <w:i/>
          <w:spacing w:val="2"/>
        </w:rPr>
        <w:t>a</w:t>
      </w:r>
      <w:r>
        <w:rPr>
          <w:i/>
        </w:rPr>
        <w:t>l</w:t>
      </w:r>
      <w:r>
        <w:rPr>
          <w:i/>
          <w:spacing w:val="4"/>
        </w:rPr>
        <w:t xml:space="preserve"> </w:t>
      </w:r>
      <w:r>
        <w:rPr>
          <w:i/>
          <w:spacing w:val="2"/>
        </w:rPr>
        <w:t>ca</w:t>
      </w:r>
      <w:r>
        <w:rPr>
          <w:i/>
        </w:rPr>
        <w:t>n</w:t>
      </w:r>
      <w:r>
        <w:rPr>
          <w:i/>
          <w:spacing w:val="4"/>
        </w:rPr>
        <w:t xml:space="preserve"> </w:t>
      </w:r>
      <w:r>
        <w:rPr>
          <w:i/>
          <w:spacing w:val="2"/>
        </w:rPr>
        <w:t>b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  <w:spacing w:val="2"/>
        </w:rPr>
        <w:t>g</w:t>
      </w:r>
      <w:r>
        <w:rPr>
          <w:i/>
          <w:spacing w:val="1"/>
        </w:rPr>
        <w:t>i</w:t>
      </w:r>
      <w:r>
        <w:rPr>
          <w:i/>
          <w:spacing w:val="2"/>
        </w:rPr>
        <w:t>ve</w:t>
      </w:r>
      <w:r>
        <w:rPr>
          <w:i/>
        </w:rPr>
        <w:t>n</w:t>
      </w:r>
      <w:r>
        <w:rPr>
          <w:i/>
          <w:spacing w:val="5"/>
        </w:rPr>
        <w:t xml:space="preserve"> </w:t>
      </w:r>
      <w:r>
        <w:rPr>
          <w:i/>
          <w:spacing w:val="1"/>
        </w:rPr>
        <w:t>f</w:t>
      </w:r>
      <w:r>
        <w:rPr>
          <w:i/>
          <w:spacing w:val="2"/>
        </w:rPr>
        <w:t>o</w:t>
      </w:r>
      <w:r>
        <w:rPr>
          <w:i/>
        </w:rPr>
        <w:t>r</w:t>
      </w:r>
      <w:r>
        <w:rPr>
          <w:i/>
          <w:spacing w:val="4"/>
        </w:rPr>
        <w:t xml:space="preserve"> </w:t>
      </w:r>
      <w:r>
        <w:rPr>
          <w:i/>
          <w:spacing w:val="1"/>
        </w:rPr>
        <w:t>th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2"/>
        </w:rPr>
        <w:t>p</w:t>
      </w:r>
      <w:r>
        <w:rPr>
          <w:i/>
        </w:rPr>
        <w:t>r</w:t>
      </w:r>
      <w:r>
        <w:rPr>
          <w:i/>
          <w:spacing w:val="2"/>
        </w:rPr>
        <w:t>oduc</w:t>
      </w:r>
      <w:r>
        <w:rPr>
          <w:i/>
          <w:spacing w:val="1"/>
        </w:rPr>
        <w:t>t</w:t>
      </w:r>
      <w:r>
        <w:rPr>
          <w:i/>
        </w:rPr>
        <w:t>/</w:t>
      </w:r>
      <w:r>
        <w:rPr>
          <w:i/>
          <w:spacing w:val="4"/>
        </w:rPr>
        <w:t xml:space="preserve"> </w:t>
      </w:r>
      <w:r>
        <w:rPr>
          <w:i/>
          <w:spacing w:val="1"/>
        </w:rPr>
        <w:t>t</w:t>
      </w:r>
      <w:r>
        <w:rPr>
          <w:i/>
          <w:spacing w:val="2"/>
        </w:rPr>
        <w:t>h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  <w:spacing w:val="2"/>
        </w:rPr>
        <w:t>pr</w:t>
      </w:r>
      <w:r>
        <w:rPr>
          <w:i/>
        </w:rPr>
        <w:t>e</w:t>
      </w:r>
      <w:r>
        <w:rPr>
          <w:i/>
          <w:spacing w:val="2"/>
        </w:rPr>
        <w:t>para</w:t>
      </w:r>
      <w:r>
        <w:rPr>
          <w:i/>
          <w:spacing w:val="1"/>
        </w:rPr>
        <w:t>t</w:t>
      </w:r>
      <w:r>
        <w:rPr>
          <w:i/>
        </w:rPr>
        <w:t>i</w:t>
      </w:r>
      <w:r>
        <w:rPr>
          <w:i/>
          <w:spacing w:val="2"/>
        </w:rPr>
        <w:t>on/</w:t>
      </w:r>
    </w:p>
    <w:p w:rsidR="006A2C5E" w:rsidRDefault="000D16A9">
      <w:pPr>
        <w:spacing w:line="220" w:lineRule="exact"/>
        <w:ind w:left="1693"/>
      </w:pPr>
      <w:r>
        <w:rPr>
          <w:i/>
        </w:rPr>
        <w:t>The</w:t>
      </w:r>
      <w:r w:rsidR="00D00C76">
        <w:rPr>
          <w:i/>
        </w:rPr>
        <w:t xml:space="preserve"> chemical mixture.</w:t>
      </w:r>
    </w:p>
    <w:p w:rsidR="000D16A9" w:rsidRPr="000D16A9" w:rsidRDefault="00D00C76" w:rsidP="000D16A9">
      <w:pPr>
        <w:spacing w:before="1" w:line="220" w:lineRule="exact"/>
        <w:ind w:left="1693" w:right="133"/>
      </w:pPr>
      <w:r>
        <w:rPr>
          <w:i/>
          <w:spacing w:val="7"/>
        </w:rPr>
        <w:t>Selectio</w:t>
      </w:r>
      <w:r>
        <w:rPr>
          <w:i/>
        </w:rPr>
        <w:t>n</w:t>
      </w:r>
      <w:r>
        <w:rPr>
          <w:i/>
          <w:spacing w:val="29"/>
        </w:rPr>
        <w:t xml:space="preserve"> </w:t>
      </w:r>
      <w:r>
        <w:rPr>
          <w:i/>
          <w:spacing w:val="7"/>
        </w:rPr>
        <w:t>o</w:t>
      </w:r>
      <w:r>
        <w:rPr>
          <w:i/>
        </w:rPr>
        <w:t>f</w:t>
      </w:r>
      <w:r>
        <w:rPr>
          <w:i/>
          <w:spacing w:val="29"/>
        </w:rPr>
        <w:t xml:space="preserve"> </w:t>
      </w:r>
      <w:r>
        <w:rPr>
          <w:i/>
          <w:spacing w:val="7"/>
        </w:rPr>
        <w:t>th</w:t>
      </w:r>
      <w:r>
        <w:rPr>
          <w:i/>
        </w:rPr>
        <w:t>e</w:t>
      </w:r>
      <w:r>
        <w:rPr>
          <w:i/>
          <w:spacing w:val="30"/>
        </w:rPr>
        <w:t xml:space="preserve"> </w:t>
      </w:r>
      <w:r>
        <w:rPr>
          <w:i/>
          <w:spacing w:val="7"/>
        </w:rPr>
        <w:t>glov</w:t>
      </w:r>
      <w:r>
        <w:rPr>
          <w:i/>
        </w:rPr>
        <w:t>e</w:t>
      </w:r>
      <w:r>
        <w:rPr>
          <w:i/>
          <w:spacing w:val="29"/>
        </w:rPr>
        <w:t xml:space="preserve"> </w:t>
      </w:r>
      <w:r>
        <w:rPr>
          <w:i/>
          <w:spacing w:val="7"/>
        </w:rPr>
        <w:t>materia</w:t>
      </w:r>
      <w:r>
        <w:rPr>
          <w:i/>
        </w:rPr>
        <w:t>l</w:t>
      </w:r>
      <w:r>
        <w:rPr>
          <w:i/>
          <w:spacing w:val="28"/>
        </w:rPr>
        <w:t xml:space="preserve"> </w:t>
      </w:r>
      <w:r>
        <w:rPr>
          <w:i/>
          <w:spacing w:val="7"/>
        </w:rPr>
        <w:t>o</w:t>
      </w:r>
      <w:r>
        <w:rPr>
          <w:i/>
        </w:rPr>
        <w:t>n</w:t>
      </w:r>
      <w:r>
        <w:rPr>
          <w:i/>
          <w:spacing w:val="29"/>
        </w:rPr>
        <w:t xml:space="preserve"> </w:t>
      </w:r>
      <w:r>
        <w:rPr>
          <w:i/>
          <w:spacing w:val="7"/>
        </w:rPr>
        <w:t>consideratio</w:t>
      </w:r>
      <w:r>
        <w:rPr>
          <w:i/>
        </w:rPr>
        <w:t>n</w:t>
      </w:r>
      <w:r>
        <w:rPr>
          <w:i/>
          <w:spacing w:val="29"/>
        </w:rPr>
        <w:t xml:space="preserve"> </w:t>
      </w:r>
      <w:r>
        <w:rPr>
          <w:i/>
          <w:spacing w:val="7"/>
        </w:rPr>
        <w:t>o</w:t>
      </w:r>
      <w:r>
        <w:rPr>
          <w:i/>
        </w:rPr>
        <w:t>f</w:t>
      </w:r>
      <w:r>
        <w:rPr>
          <w:i/>
          <w:spacing w:val="29"/>
        </w:rPr>
        <w:t xml:space="preserve"> </w:t>
      </w:r>
      <w:r>
        <w:rPr>
          <w:i/>
          <w:spacing w:val="7"/>
        </w:rPr>
        <w:t>th</w:t>
      </w:r>
      <w:r>
        <w:rPr>
          <w:i/>
        </w:rPr>
        <w:t>e</w:t>
      </w:r>
      <w:r>
        <w:rPr>
          <w:i/>
          <w:spacing w:val="29"/>
        </w:rPr>
        <w:t xml:space="preserve"> </w:t>
      </w:r>
      <w:r>
        <w:rPr>
          <w:i/>
          <w:spacing w:val="7"/>
        </w:rPr>
        <w:t>penetrat</w:t>
      </w:r>
      <w:r>
        <w:rPr>
          <w:i/>
          <w:spacing w:val="6"/>
        </w:rPr>
        <w:t>i</w:t>
      </w:r>
      <w:r>
        <w:rPr>
          <w:i/>
          <w:spacing w:val="7"/>
        </w:rPr>
        <w:t>o</w:t>
      </w:r>
      <w:r>
        <w:rPr>
          <w:i/>
        </w:rPr>
        <w:t>n</w:t>
      </w:r>
      <w:r>
        <w:rPr>
          <w:i/>
          <w:spacing w:val="29"/>
        </w:rPr>
        <w:t xml:space="preserve"> </w:t>
      </w:r>
      <w:r>
        <w:rPr>
          <w:i/>
          <w:spacing w:val="7"/>
        </w:rPr>
        <w:t>times</w:t>
      </w:r>
      <w:r>
        <w:rPr>
          <w:i/>
        </w:rPr>
        <w:t>,</w:t>
      </w:r>
      <w:r>
        <w:rPr>
          <w:i/>
          <w:spacing w:val="29"/>
        </w:rPr>
        <w:t xml:space="preserve"> </w:t>
      </w:r>
      <w:r>
        <w:rPr>
          <w:i/>
          <w:spacing w:val="7"/>
        </w:rPr>
        <w:t>rate</w:t>
      </w:r>
      <w:r>
        <w:rPr>
          <w:i/>
        </w:rPr>
        <w:t>s</w:t>
      </w:r>
      <w:r>
        <w:rPr>
          <w:i/>
          <w:spacing w:val="29"/>
        </w:rPr>
        <w:t xml:space="preserve"> </w:t>
      </w:r>
      <w:r>
        <w:rPr>
          <w:i/>
          <w:spacing w:val="7"/>
        </w:rPr>
        <w:t>o</w:t>
      </w:r>
      <w:r>
        <w:rPr>
          <w:i/>
        </w:rPr>
        <w:t>f</w:t>
      </w:r>
      <w:r>
        <w:rPr>
          <w:i/>
          <w:spacing w:val="31"/>
        </w:rPr>
        <w:t xml:space="preserve"> </w:t>
      </w:r>
      <w:r>
        <w:rPr>
          <w:i/>
          <w:spacing w:val="7"/>
        </w:rPr>
        <w:t>diffusio</w:t>
      </w:r>
      <w:r>
        <w:rPr>
          <w:i/>
        </w:rPr>
        <w:t>n</w:t>
      </w:r>
      <w:r>
        <w:rPr>
          <w:i/>
          <w:spacing w:val="29"/>
        </w:rPr>
        <w:t xml:space="preserve"> </w:t>
      </w:r>
      <w:r>
        <w:rPr>
          <w:i/>
          <w:spacing w:val="7"/>
        </w:rPr>
        <w:t>an</w:t>
      </w:r>
      <w:r>
        <w:rPr>
          <w:i/>
        </w:rPr>
        <w:t>d</w:t>
      </w:r>
      <w:r>
        <w:rPr>
          <w:i/>
          <w:spacing w:val="29"/>
        </w:rPr>
        <w:t xml:space="preserve"> </w:t>
      </w:r>
      <w:r>
        <w:rPr>
          <w:i/>
          <w:spacing w:val="7"/>
        </w:rPr>
        <w:t xml:space="preserve">the </w:t>
      </w:r>
      <w:r>
        <w:rPr>
          <w:i/>
        </w:rPr>
        <w:t>degradati</w:t>
      </w:r>
      <w:r>
        <w:rPr>
          <w:i/>
          <w:spacing w:val="1"/>
        </w:rPr>
        <w:t>o</w:t>
      </w:r>
      <w:r>
        <w:rPr>
          <w:i/>
        </w:rPr>
        <w:t>n</w:t>
      </w:r>
    </w:p>
    <w:p w:rsidR="000D16A9" w:rsidRDefault="000D16A9" w:rsidP="000D16A9">
      <w:pPr>
        <w:spacing w:line="160" w:lineRule="exact"/>
        <w:ind w:right="175"/>
        <w:jc w:val="right"/>
        <w:rPr>
          <w:sz w:val="12"/>
          <w:szCs w:val="12"/>
        </w:rPr>
      </w:pPr>
    </w:p>
    <w:p w:rsidR="000D16A9" w:rsidRDefault="00D00C76" w:rsidP="000D16A9">
      <w:pPr>
        <w:spacing w:line="160" w:lineRule="exact"/>
        <w:ind w:right="175"/>
        <w:jc w:val="right"/>
        <w:rPr>
          <w:sz w:val="16"/>
          <w:szCs w:val="16"/>
        </w:rPr>
      </w:pPr>
      <w:r>
        <w:rPr>
          <w:sz w:val="12"/>
          <w:szCs w:val="12"/>
        </w:rPr>
        <w:t>GB</w:t>
      </w:r>
    </w:p>
    <w:p w:rsidR="000D16A9" w:rsidRDefault="000D16A9" w:rsidP="000D16A9">
      <w:pPr>
        <w:spacing w:line="160" w:lineRule="exact"/>
        <w:ind w:right="175"/>
        <w:jc w:val="right"/>
        <w:rPr>
          <w:sz w:val="16"/>
          <w:szCs w:val="16"/>
        </w:rPr>
      </w:pPr>
    </w:p>
    <w:p w:rsidR="000D16A9" w:rsidRDefault="000D16A9" w:rsidP="000D16A9">
      <w:pPr>
        <w:spacing w:line="160" w:lineRule="exact"/>
        <w:ind w:right="175"/>
        <w:jc w:val="right"/>
        <w:rPr>
          <w:sz w:val="16"/>
          <w:szCs w:val="16"/>
        </w:rPr>
      </w:pPr>
      <w:r>
        <w:rPr>
          <w:sz w:val="16"/>
          <w:szCs w:val="16"/>
        </w:rPr>
        <w:t>(Contd.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page</w:t>
      </w:r>
      <w:r>
        <w:rPr>
          <w:spacing w:val="-3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3)</w:t>
      </w:r>
    </w:p>
    <w:p w:rsidR="006A2C5E" w:rsidRDefault="006A2C5E">
      <w:pPr>
        <w:spacing w:before="49"/>
        <w:ind w:right="106"/>
        <w:jc w:val="right"/>
        <w:rPr>
          <w:sz w:val="12"/>
          <w:szCs w:val="12"/>
        </w:rPr>
        <w:sectPr w:rsidR="006A2C5E">
          <w:type w:val="continuous"/>
          <w:pgSz w:w="11920" w:h="16840"/>
          <w:pgMar w:top="1020" w:right="1180" w:bottom="0" w:left="0" w:header="720" w:footer="720" w:gutter="0"/>
          <w:cols w:space="720"/>
        </w:sectPr>
      </w:pPr>
    </w:p>
    <w:p w:rsidR="006A2C5E" w:rsidRDefault="005A7196">
      <w:pPr>
        <w:spacing w:before="13" w:line="260" w:lineRule="exact"/>
        <w:rPr>
          <w:sz w:val="26"/>
          <w:szCs w:val="26"/>
        </w:rPr>
      </w:pPr>
      <w:r>
        <w:lastRenderedPageBreak/>
        <w:pict>
          <v:group id="_x0000_s1828" style="position:absolute;margin-left:55.05pt;margin-top:61.65pt;width:485.4pt;height:14.8pt;z-index:-2214;mso-position-horizontal-relative:page;mso-position-vertical-relative:page" coordorigin="1101,1233" coordsize="9708,461">
            <v:shape id="_x0000_s1864" style="position:absolute;left:1102;top:1234;width:9697;height:0" coordorigin="1102,1234" coordsize="9697,0" path="m1102,1234r9697,e" filled="f" strokecolor="blue" strokeweight=".06pt">
              <v:path arrowok="t"/>
            </v:shape>
            <v:shape id="_x0000_s1863" style="position:absolute;left:1102;top:1235;width:9697;height:0" coordorigin="1102,1235" coordsize="9697,0" path="m1102,1235r9697,e" filled="f" strokecolor="blue" strokeweight=".06pt">
              <v:path arrowok="t"/>
            </v:shape>
            <v:shape id="_x0000_s1862" style="position:absolute;left:1102;top:1236;width:9697;height:0" coordorigin="1102,1236" coordsize="9697,0" path="m1102,1236r9697,e" filled="f" strokecolor="blue" strokeweight=".06pt">
              <v:path arrowok="t"/>
            </v:shape>
            <v:shape id="_x0000_s1861" style="position:absolute;left:1102;top:1237;width:9697;height:0" coordorigin="1102,1237" coordsize="9697,0" path="m1102,1237r9697,e" filled="f" strokecolor="blue" strokeweight=".06pt">
              <v:path arrowok="t"/>
            </v:shape>
            <v:shape id="_x0000_s1860" style="position:absolute;left:1102;top:1238;width:9697;height:0" coordorigin="1102,1238" coordsize="9697,0" path="m1102,1238r9697,e" filled="f" strokecolor="blue" strokeweight=".06pt">
              <v:path arrowok="t"/>
            </v:shape>
            <v:shape id="_x0000_s1859" style="position:absolute;left:1102;top:1240;width:9697;height:0" coordorigin="1102,1240" coordsize="9697,0" path="m1102,1240r9697,e" filled="f" strokecolor="blue" strokeweight=".06pt">
              <v:path arrowok="t"/>
            </v:shape>
            <v:shape id="_x0000_s1858" style="position:absolute;left:1102;top:1241;width:9697;height:0" coordorigin="1102,1241" coordsize="9697,0" path="m1102,1241r9697,e" filled="f" strokecolor="blue" strokeweight=".06pt">
              <v:path arrowok="t"/>
            </v:shape>
            <v:shape id="_x0000_s1857" style="position:absolute;left:1102;top:1242;width:9697;height:0" coordorigin="1102,1242" coordsize="9697,0" path="m1102,1242r9697,e" filled="f" strokecolor="blue" strokeweight=".06pt">
              <v:path arrowok="t"/>
            </v:shape>
            <v:shape id="_x0000_s1856" style="position:absolute;left:1102;top:1243;width:9697;height:0" coordorigin="1102,1243" coordsize="9697,0" path="m1102,1243r9697,e" filled="f" strokecolor="blue" strokeweight=".06pt">
              <v:path arrowok="t"/>
            </v:shape>
            <v:shape id="_x0000_s1855" style="position:absolute;left:1102;top:1684;width:9697;height:0" coordorigin="1102,1684" coordsize="9697,0" path="m1102,1684r9697,e" filled="f" strokecolor="blue" strokeweight=".06pt">
              <v:path arrowok="t"/>
            </v:shape>
            <v:shape id="_x0000_s1854" style="position:absolute;left:1102;top:1685;width:9697;height:0" coordorigin="1102,1685" coordsize="9697,0" path="m1102,1685r9697,e" filled="f" strokecolor="blue" strokeweight=".06pt">
              <v:path arrowok="t"/>
            </v:shape>
            <v:shape id="_x0000_s1853" style="position:absolute;left:1102;top:1686;width:9697;height:0" coordorigin="1102,1686" coordsize="9697,0" path="m1102,1686r9697,e" filled="f" strokecolor="blue" strokeweight=".06pt">
              <v:path arrowok="t"/>
            </v:shape>
            <v:shape id="_x0000_s1852" style="position:absolute;left:1102;top:1687;width:9697;height:0" coordorigin="1102,1687" coordsize="9697,0" path="m1102,1687r9697,e" filled="f" strokecolor="blue" strokeweight=".06pt">
              <v:path arrowok="t"/>
            </v:shape>
            <v:shape id="_x0000_s1851" style="position:absolute;left:1102;top:1688;width:9697;height:0" coordorigin="1102,1688" coordsize="9697,0" path="m1102,1688r9697,e" filled="f" strokecolor="blue" strokeweight=".06pt">
              <v:path arrowok="t"/>
            </v:shape>
            <v:shape id="_x0000_s1850" style="position:absolute;left:1102;top:1690;width:9697;height:0" coordorigin="1102,1690" coordsize="9697,0" path="m1102,1690r9697,e" filled="f" strokecolor="blue" strokeweight=".06pt">
              <v:path arrowok="t"/>
            </v:shape>
            <v:shape id="_x0000_s1849" style="position:absolute;left:1102;top:1691;width:9697;height:0" coordorigin="1102,1691" coordsize="9697,0" path="m1102,1691r9697,e" filled="f" strokecolor="blue" strokeweight=".06pt">
              <v:path arrowok="t"/>
            </v:shape>
            <v:shape id="_x0000_s1848" style="position:absolute;left:1102;top:1692;width:9697;height:0" coordorigin="1102,1692" coordsize="9697,0" path="m1102,1692r9697,e" filled="f" strokecolor="blue" strokeweight=".06pt">
              <v:path arrowok="t"/>
            </v:shape>
            <v:shape id="_x0000_s1847" style="position:absolute;left:1102;top:1693;width:9697;height:0" coordorigin="1102,1693" coordsize="9697,0" path="m1102,1693r9697,e" filled="f" strokecolor="blue" strokeweight=".06pt">
              <v:path arrowok="t"/>
            </v:shape>
            <v:shape id="_x0000_s1846" style="position:absolute;left:1102;top:1234;width:0;height:450" coordorigin="1102,1234" coordsize="0,450" path="m1102,1234r,450e" filled="f" strokecolor="blue" strokeweight=".06pt">
              <v:path arrowok="t"/>
            </v:shape>
            <v:shape id="_x0000_s1845" style="position:absolute;left:10799;top:1234;width:0;height:450" coordorigin="10799,1234" coordsize="0,450" path="m10799,1234r,450e" filled="f" strokecolor="blue" strokeweight=".06pt">
              <v:path arrowok="t"/>
            </v:shape>
            <v:shape id="_x0000_s1844" style="position:absolute;left:1103;top:1234;width:0;height:450" coordorigin="1103,1234" coordsize="0,450" path="m1103,1234r,450e" filled="f" strokecolor="blue" strokeweight=".06pt">
              <v:path arrowok="t"/>
            </v:shape>
            <v:shape id="_x0000_s1843" style="position:absolute;left:10800;top:1234;width:0;height:450" coordorigin="10800,1234" coordsize="0,450" path="m10800,1234r,450e" filled="f" strokecolor="blue" strokeweight=".06pt">
              <v:path arrowok="t"/>
            </v:shape>
            <v:shape id="_x0000_s1842" style="position:absolute;left:1104;top:1234;width:0;height:450" coordorigin="1104,1234" coordsize="0,450" path="m1104,1234r,450e" filled="f" strokecolor="blue" strokeweight=".06pt">
              <v:path arrowok="t"/>
            </v:shape>
            <v:shape id="_x0000_s1841" style="position:absolute;left:10801;top:1234;width:0;height:450" coordorigin="10801,1234" coordsize="0,450" path="m10801,1234r,450e" filled="f" strokecolor="blue" strokeweight=".06pt">
              <v:path arrowok="t"/>
            </v:shape>
            <v:shape id="_x0000_s1840" style="position:absolute;left:1105;top:1234;width:0;height:450" coordorigin="1105,1234" coordsize="0,450" path="m1105,1234r,450e" filled="f" strokecolor="blue" strokeweight=".06pt">
              <v:path arrowok="t"/>
            </v:shape>
            <v:shape id="_x0000_s1839" style="position:absolute;left:10802;top:1234;width:0;height:450" coordorigin="10802,1234" coordsize="0,450" path="m10802,1234r,450e" filled="f" strokecolor="blue" strokeweight=".06pt">
              <v:path arrowok="t"/>
            </v:shape>
            <v:shape id="_x0000_s1838" style="position:absolute;left:1106;top:1234;width:0;height:450" coordorigin="1106,1234" coordsize="0,450" path="m1106,1234r,450e" filled="f" strokecolor="blue" strokeweight=".06pt">
              <v:path arrowok="t"/>
            </v:shape>
            <v:shape id="_x0000_s1837" style="position:absolute;left:10804;top:1234;width:0;height:450" coordorigin="10804,1234" coordsize="0,450" path="m10804,1234r,450e" filled="f" strokecolor="blue" strokeweight=".06pt">
              <v:path arrowok="t"/>
            </v:shape>
            <v:shape id="_x0000_s1836" style="position:absolute;left:1108;top:1234;width:0;height:450" coordorigin="1108,1234" coordsize="0,450" path="m1108,1234r,450e" filled="f" strokecolor="blue" strokeweight=".06pt">
              <v:path arrowok="t"/>
            </v:shape>
            <v:shape id="_x0000_s1835" style="position:absolute;left:10805;top:1234;width:0;height:450" coordorigin="10805,1234" coordsize="0,450" path="m10805,1234r,450e" filled="f" strokecolor="blue" strokeweight=".06pt">
              <v:path arrowok="t"/>
            </v:shape>
            <v:shape id="_x0000_s1834" style="position:absolute;left:1109;top:1234;width:0;height:450" coordorigin="1109,1234" coordsize="0,450" path="m1109,1234r,450e" filled="f" strokecolor="blue" strokeweight=".06pt">
              <v:path arrowok="t"/>
            </v:shape>
            <v:shape id="_x0000_s1833" style="position:absolute;left:10806;top:1234;width:0;height:450" coordorigin="10806,1234" coordsize="0,450" path="m10806,1234r,450e" filled="f" strokecolor="blue" strokeweight=".06pt">
              <v:path arrowok="t"/>
            </v:shape>
            <v:shape id="_x0000_s1832" style="position:absolute;left:1110;top:1234;width:0;height:450" coordorigin="1110,1234" coordsize="0,450" path="m1110,1234r,450e" filled="f" strokecolor="blue" strokeweight=".06pt">
              <v:path arrowok="t"/>
            </v:shape>
            <v:shape id="_x0000_s1831" style="position:absolute;left:10807;top:1234;width:0;height:450" coordorigin="10807,1234" coordsize="0,450" path="m10807,1234r,450e" filled="f" strokecolor="blue" strokeweight=".06pt">
              <v:path arrowok="t"/>
            </v:shape>
            <v:shape id="_x0000_s1830" style="position:absolute;left:1111;top:1234;width:0;height:450" coordorigin="1111,1234" coordsize="0,450" path="m1111,1234r,450e" filled="f" strokecolor="blue" strokeweight=".06pt">
              <v:path arrowok="t"/>
            </v:shape>
            <v:shape id="_x0000_s1829" style="position:absolute;left:10808;top:1234;width:0;height:450" coordorigin="10808,1234" coordsize="0,450" path="m10808,1234r,450e" filled="f" strokecolor="blue" strokeweight=".06pt">
              <v:path arrowok="t"/>
            </v:shape>
            <w10:wrap anchorx="page" anchory="page"/>
          </v:group>
        </w:pict>
      </w:r>
    </w:p>
    <w:p w:rsidR="0073342E" w:rsidRDefault="00D00C76" w:rsidP="0073342E">
      <w:pPr>
        <w:ind w:left="1592"/>
      </w:pPr>
      <w:r>
        <w:rPr>
          <w:b/>
          <w:i/>
          <w:position w:val="-1"/>
        </w:rPr>
        <w:t>Trade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name:</w:t>
      </w:r>
      <w:r>
        <w:rPr>
          <w:b/>
          <w:i/>
          <w:spacing w:val="1"/>
          <w:position w:val="-1"/>
        </w:rPr>
        <w:t xml:space="preserve"> </w:t>
      </w:r>
      <w:r w:rsidR="0073342E">
        <w:rPr>
          <w:b/>
          <w:i/>
          <w:u w:val="single" w:color="000000"/>
        </w:rPr>
        <w:t>MIDO MIX Clear Coat E100</w:t>
      </w:r>
    </w:p>
    <w:p w:rsidR="006A2C5E" w:rsidRDefault="006A2C5E" w:rsidP="0073342E">
      <w:pPr>
        <w:ind w:left="1592"/>
        <w:rPr>
          <w:sz w:val="28"/>
          <w:szCs w:val="28"/>
        </w:rPr>
        <w:sectPr w:rsidR="006A2C5E">
          <w:pgSz w:w="11920" w:h="16840"/>
          <w:pgMar w:top="1020" w:right="1180" w:bottom="0" w:left="0" w:header="19" w:footer="0" w:gutter="0"/>
          <w:cols w:space="720"/>
        </w:sectPr>
      </w:pPr>
    </w:p>
    <w:p w:rsidR="006A2C5E" w:rsidRDefault="006A2C5E">
      <w:pPr>
        <w:spacing w:before="1" w:line="220" w:lineRule="exact"/>
        <w:rPr>
          <w:sz w:val="22"/>
          <w:szCs w:val="22"/>
        </w:rPr>
      </w:pPr>
    </w:p>
    <w:p w:rsidR="000D16A9" w:rsidRDefault="005A7196">
      <w:pPr>
        <w:spacing w:line="220" w:lineRule="exact"/>
        <w:ind w:left="1592" w:right="-50"/>
        <w:rPr>
          <w:b/>
          <w:i/>
          <w:spacing w:val="-1"/>
          <w:position w:val="-1"/>
        </w:rPr>
      </w:pPr>
      <w:r>
        <w:pict>
          <v:group id="_x0000_s1865" style="position:absolute;left:0;text-align:left;margin-left:55.05pt;margin-top:91.05pt;width:485.4pt;height:171.9pt;z-index:-2213;mso-position-horizontal-relative:page;mso-position-vertical-relative:page" coordorigin="1101,1796" coordsize="9708,3463">
            <v:shape id="_x0000_s1901" style="position:absolute;left:1102;top:1796;width:9697;height:0" coordorigin="1102,1796" coordsize="9697,0" path="m1102,1796r9697,e" filled="f" strokecolor="blue" strokeweight=".06pt">
              <v:path arrowok="t"/>
            </v:shape>
            <v:shape id="_x0000_s1900" style="position:absolute;left:1102;top:1798;width:9697;height:0" coordorigin="1102,1798" coordsize="9697,0" path="m1102,1798r9697,e" filled="f" strokecolor="blue" strokeweight=".06pt">
              <v:path arrowok="t"/>
            </v:shape>
            <v:shape id="_x0000_s1899" style="position:absolute;left:1102;top:1799;width:9697;height:0" coordorigin="1102,1799" coordsize="9697,0" path="m1102,1799r9697,e" filled="f" strokecolor="blue" strokeweight=".06pt">
              <v:path arrowok="t"/>
            </v:shape>
            <v:shape id="_x0000_s1898" style="position:absolute;left:1102;top:1800;width:9697;height:0" coordorigin="1102,1800" coordsize="9697,0" path="m1102,1800r9697,e" filled="f" strokecolor="blue" strokeweight=".06pt">
              <v:path arrowok="t"/>
            </v:shape>
            <v:shape id="_x0000_s1897" style="position:absolute;left:1102;top:1801;width:9697;height:0" coordorigin="1102,1801" coordsize="9697,0" path="m1102,1801r9697,e" filled="f" strokecolor="blue" strokeweight=".06pt">
              <v:path arrowok="t"/>
            </v:shape>
            <v:shape id="_x0000_s1896" style="position:absolute;left:1102;top:1802;width:9697;height:0" coordorigin="1102,1802" coordsize="9697,0" path="m1102,1802r9697,e" filled="f" strokecolor="blue" strokeweight=".06pt">
              <v:path arrowok="t"/>
            </v:shape>
            <v:shape id="_x0000_s1895" style="position:absolute;left:1102;top:1804;width:9697;height:0" coordorigin="1102,1804" coordsize="9697,0" path="m1102,1804r9697,e" filled="f" strokecolor="blue" strokeweight=".06pt">
              <v:path arrowok="t"/>
            </v:shape>
            <v:shape id="_x0000_s1894" style="position:absolute;left:1102;top:1805;width:9697;height:0" coordorigin="1102,1805" coordsize="9697,0" path="m1102,1805r9697,e" filled="f" strokecolor="blue" strokeweight=".06pt">
              <v:path arrowok="t"/>
            </v:shape>
            <v:shape id="_x0000_s1893" style="position:absolute;left:1102;top:1806;width:9697;height:0" coordorigin="1102,1806" coordsize="9697,0" path="m1102,1806r9697,e" filled="f" strokecolor="blue" strokeweight=".06pt">
              <v:path arrowok="t"/>
            </v:shape>
            <v:shape id="_x0000_s1892" style="position:absolute;left:1102;top:5249;width:9697;height:0" coordorigin="1102,5249" coordsize="9697,0" path="m1102,5249r9697,e" filled="f" strokecolor="blue" strokeweight=".06pt">
              <v:path arrowok="t"/>
            </v:shape>
            <v:shape id="_x0000_s1891" style="position:absolute;left:1102;top:5250;width:9697;height:0" coordorigin="1102,5250" coordsize="9697,0" path="m1102,5250r9697,e" filled="f" strokecolor="blue" strokeweight=".06pt">
              <v:path arrowok="t"/>
            </v:shape>
            <v:shape id="_x0000_s1890" style="position:absolute;left:1102;top:5251;width:9697;height:0" coordorigin="1102,5251" coordsize="9697,0" path="m1102,5251r9697,e" filled="f" strokecolor="blue" strokeweight=".06pt">
              <v:path arrowok="t"/>
            </v:shape>
            <v:shape id="_x0000_s1889" style="position:absolute;left:1102;top:5252;width:9697;height:0" coordorigin="1102,5252" coordsize="9697,0" path="m1102,5252r9697,e" filled="f" strokecolor="blue" strokeweight=".06pt">
              <v:path arrowok="t"/>
            </v:shape>
            <v:shape id="_x0000_s1888" style="position:absolute;left:1102;top:5254;width:9697;height:0" coordorigin="1102,5254" coordsize="9697,0" path="m1102,5254r9697,e" filled="f" strokecolor="blue" strokeweight=".06pt">
              <v:path arrowok="t"/>
            </v:shape>
            <v:shape id="_x0000_s1887" style="position:absolute;left:1102;top:5255;width:9697;height:0" coordorigin="1102,5255" coordsize="9697,0" path="m1102,5255r9697,e" filled="f" strokecolor="blue" strokeweight=".06pt">
              <v:path arrowok="t"/>
            </v:shape>
            <v:shape id="_x0000_s1886" style="position:absolute;left:1102;top:5256;width:9697;height:0" coordorigin="1102,5256" coordsize="9697,0" path="m1102,5256r9697,e" filled="f" strokecolor="blue" strokeweight=".06pt">
              <v:path arrowok="t"/>
            </v:shape>
            <v:shape id="_x0000_s1885" style="position:absolute;left:1102;top:5257;width:9697;height:0" coordorigin="1102,5257" coordsize="9697,0" path="m1102,5257r9697,e" filled="f" strokecolor="blue" strokeweight=".06pt">
              <v:path arrowok="t"/>
            </v:shape>
            <v:shape id="_x0000_s1884" style="position:absolute;left:1102;top:5258;width:9697;height:0" coordorigin="1102,5258" coordsize="9697,0" path="m1102,5258r9697,e" filled="f" strokecolor="blue" strokeweight=".06pt">
              <v:path arrowok="t"/>
            </v:shape>
            <v:shape id="_x0000_s1883" style="position:absolute;left:1102;top:1796;width:0;height:3452" coordorigin="1102,1796" coordsize="0,3452" path="m1102,1796r,3453e" filled="f" strokecolor="blue" strokeweight=".06pt">
              <v:path arrowok="t"/>
            </v:shape>
            <v:shape id="_x0000_s1882" style="position:absolute;left:10799;top:1796;width:0;height:3452" coordorigin="10799,1796" coordsize="0,3452" path="m10799,1796r,3453e" filled="f" strokecolor="blue" strokeweight=".06pt">
              <v:path arrowok="t"/>
            </v:shape>
            <v:shape id="_x0000_s1881" style="position:absolute;left:1103;top:1796;width:0;height:3452" coordorigin="1103,1796" coordsize="0,3452" path="m1103,1796r,3453e" filled="f" strokecolor="blue" strokeweight=".06pt">
              <v:path arrowok="t"/>
            </v:shape>
            <v:shape id="_x0000_s1880" style="position:absolute;left:10800;top:1796;width:0;height:3452" coordorigin="10800,1796" coordsize="0,3452" path="m10800,1796r,3453e" filled="f" strokecolor="blue" strokeweight=".06pt">
              <v:path arrowok="t"/>
            </v:shape>
            <v:shape id="_x0000_s1879" style="position:absolute;left:1104;top:1796;width:0;height:3452" coordorigin="1104,1796" coordsize="0,3452" path="m1104,1796r,3453e" filled="f" strokecolor="blue" strokeweight=".06pt">
              <v:path arrowok="t"/>
            </v:shape>
            <v:shape id="_x0000_s1878" style="position:absolute;left:10801;top:1796;width:0;height:3452" coordorigin="10801,1796" coordsize="0,3452" path="m10801,1796r,3453e" filled="f" strokecolor="blue" strokeweight=".06pt">
              <v:path arrowok="t"/>
            </v:shape>
            <v:shape id="_x0000_s1877" style="position:absolute;left:1105;top:1796;width:0;height:3452" coordorigin="1105,1796" coordsize="0,3452" path="m1105,1796r,3453e" filled="f" strokecolor="blue" strokeweight=".06pt">
              <v:path arrowok="t"/>
            </v:shape>
            <v:shape id="_x0000_s1876" style="position:absolute;left:10802;top:1796;width:0;height:3452" coordorigin="10802,1796" coordsize="0,3452" path="m10802,1796r,3453e" filled="f" strokecolor="blue" strokeweight=".06pt">
              <v:path arrowok="t"/>
            </v:shape>
            <v:shape id="_x0000_s1875" style="position:absolute;left:1106;top:1796;width:0;height:3452" coordorigin="1106,1796" coordsize="0,3452" path="m1106,1796r,3453e" filled="f" strokecolor="blue" strokeweight=".06pt">
              <v:path arrowok="t"/>
            </v:shape>
            <v:shape id="_x0000_s1874" style="position:absolute;left:10804;top:1796;width:0;height:3452" coordorigin="10804,1796" coordsize="0,3452" path="m10804,1796r,3453e" filled="f" strokecolor="blue" strokeweight=".06pt">
              <v:path arrowok="t"/>
            </v:shape>
            <v:shape id="_x0000_s1873" style="position:absolute;left:1108;top:1796;width:0;height:3452" coordorigin="1108,1796" coordsize="0,3452" path="m1108,1796r,3453e" filled="f" strokecolor="blue" strokeweight=".06pt">
              <v:path arrowok="t"/>
            </v:shape>
            <v:shape id="_x0000_s1872" style="position:absolute;left:10805;top:1796;width:0;height:3452" coordorigin="10805,1796" coordsize="0,3452" path="m10805,1796r,3453e" filled="f" strokecolor="blue" strokeweight=".06pt">
              <v:path arrowok="t"/>
            </v:shape>
            <v:shape id="_x0000_s1871" style="position:absolute;left:1109;top:1796;width:0;height:3452" coordorigin="1109,1796" coordsize="0,3452" path="m1109,1796r,3453e" filled="f" strokecolor="blue" strokeweight=".06pt">
              <v:path arrowok="t"/>
            </v:shape>
            <v:shape id="_x0000_s1870" style="position:absolute;left:10806;top:1796;width:0;height:3452" coordorigin="10806,1796" coordsize="0,3452" path="m10806,1796r,3453e" filled="f" strokecolor="blue" strokeweight=".06pt">
              <v:path arrowok="t"/>
            </v:shape>
            <v:shape id="_x0000_s1869" style="position:absolute;left:1110;top:1796;width:0;height:3452" coordorigin="1110,1796" coordsize="0,3452" path="m1110,1796r,3453e" filled="f" strokecolor="blue" strokeweight=".06pt">
              <v:path arrowok="t"/>
            </v:shape>
            <v:shape id="_x0000_s1868" style="position:absolute;left:10807;top:1796;width:0;height:3452" coordorigin="10807,1796" coordsize="0,3452" path="m10807,1796r,3453e" filled="f" strokecolor="blue" strokeweight=".06pt">
              <v:path arrowok="t"/>
            </v:shape>
            <v:shape id="_x0000_s1867" style="position:absolute;left:1111;top:1796;width:0;height:3452" coordorigin="1111,1796" coordsize="0,3452" path="m1111,1796r,3453e" filled="f" strokecolor="blue" strokeweight=".06pt">
              <v:path arrowok="t"/>
            </v:shape>
            <v:shape id="_x0000_s1866" style="position:absolute;left:10808;top:1796;width:0;height:3452" coordorigin="10808,1796" coordsize="0,3452" path="m10808,1796r,3453e" filled="f" strokecolor="blue" strokeweight=".06pt">
              <v:path arrowok="t"/>
            </v:shape>
            <w10:wrap anchorx="page" anchory="page"/>
          </v:group>
        </w:pict>
      </w:r>
      <w:r w:rsidR="00D00C76">
        <w:rPr>
          <w:i/>
        </w:rPr>
        <w:t>·</w:t>
      </w:r>
      <w:r w:rsidR="00D00C76">
        <w:rPr>
          <w:i/>
          <w:spacing w:val="1"/>
        </w:rPr>
        <w:t xml:space="preserve"> </w:t>
      </w:r>
    </w:p>
    <w:p w:rsidR="006A2C5E" w:rsidRDefault="00D00C76">
      <w:pPr>
        <w:spacing w:line="220" w:lineRule="exact"/>
        <w:ind w:left="1592" w:right="-50"/>
      </w:pPr>
      <w:r>
        <w:rPr>
          <w:b/>
          <w:i/>
          <w:spacing w:val="-1"/>
          <w:position w:val="-1"/>
        </w:rPr>
        <w:t>M</w:t>
      </w:r>
      <w:r>
        <w:rPr>
          <w:b/>
          <w:i/>
          <w:spacing w:val="1"/>
          <w:position w:val="-1"/>
        </w:rPr>
        <w:t>a</w:t>
      </w:r>
      <w:r>
        <w:rPr>
          <w:b/>
          <w:i/>
          <w:spacing w:val="-1"/>
          <w:position w:val="-1"/>
        </w:rPr>
        <w:t>t</w:t>
      </w:r>
      <w:r>
        <w:rPr>
          <w:b/>
          <w:i/>
          <w:position w:val="-1"/>
        </w:rPr>
        <w:t>er</w:t>
      </w:r>
      <w:r>
        <w:rPr>
          <w:b/>
          <w:i/>
          <w:spacing w:val="-1"/>
          <w:position w:val="-1"/>
        </w:rPr>
        <w:t>i</w:t>
      </w:r>
      <w:r>
        <w:rPr>
          <w:b/>
          <w:i/>
          <w:position w:val="-1"/>
        </w:rPr>
        <w:t>al of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g</w:t>
      </w:r>
      <w:r>
        <w:rPr>
          <w:b/>
          <w:i/>
          <w:spacing w:val="-1"/>
          <w:position w:val="-1"/>
        </w:rPr>
        <w:t>l</w:t>
      </w:r>
      <w:r>
        <w:rPr>
          <w:b/>
          <w:i/>
          <w:position w:val="-1"/>
        </w:rPr>
        <w:t>oves</w:t>
      </w:r>
    </w:p>
    <w:p w:rsidR="006A2C5E" w:rsidRDefault="00D00C76">
      <w:pPr>
        <w:spacing w:before="39"/>
        <w:rPr>
          <w:sz w:val="16"/>
          <w:szCs w:val="16"/>
        </w:rPr>
        <w:sectPr w:rsidR="006A2C5E">
          <w:type w:val="continuous"/>
          <w:pgSz w:w="11920" w:h="16840"/>
          <w:pgMar w:top="1020" w:right="1180" w:bottom="0" w:left="0" w:header="720" w:footer="720" w:gutter="0"/>
          <w:cols w:num="2" w:space="720" w:equalWidth="0">
            <w:col w:w="3187" w:space="6188"/>
            <w:col w:w="1365"/>
          </w:cols>
        </w:sectPr>
      </w:pPr>
      <w:r>
        <w:br w:type="column"/>
      </w:r>
      <w:r>
        <w:rPr>
          <w:sz w:val="16"/>
          <w:szCs w:val="16"/>
        </w:rPr>
        <w:lastRenderedPageBreak/>
        <w:t>(Contd.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page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2)</w:t>
      </w:r>
    </w:p>
    <w:p w:rsidR="006A2C5E" w:rsidRDefault="005A7196">
      <w:pPr>
        <w:spacing w:before="3" w:line="220" w:lineRule="exact"/>
        <w:ind w:left="1693" w:right="138"/>
        <w:jc w:val="both"/>
      </w:pPr>
      <w:r>
        <w:lastRenderedPageBreak/>
        <w:pict>
          <v:group id="_x0000_s1902" style="position:absolute;left:0;text-align:left;margin-left:55.05pt;margin-top:268.05pt;width:485.4pt;height:371.95pt;z-index:-2212;mso-position-horizontal-relative:page;mso-position-vertical-relative:page" coordorigin="1101,5361" coordsize="9708,7439">
            <v:shape id="_x0000_s1947" style="position:absolute;left:1102;top:5362;width:9697;height:0" coordorigin="1102,5362" coordsize="9697,0" path="m1102,5362r9697,e" filled="f" strokecolor="blue" strokeweight=".06pt">
              <v:path arrowok="t"/>
            </v:shape>
            <v:shape id="_x0000_s1946" style="position:absolute;left:1102;top:5363;width:9697;height:0" coordorigin="1102,5363" coordsize="9697,0" path="m1102,5363r9697,e" filled="f" strokecolor="blue" strokeweight=".06pt">
              <v:path arrowok="t"/>
            </v:shape>
            <v:shape id="_x0000_s1945" style="position:absolute;left:1102;top:5364;width:9697;height:0" coordorigin="1102,5364" coordsize="9697,0" path="m1102,5364r9697,e" filled="f" strokecolor="blue" strokeweight=".06pt">
              <v:path arrowok="t"/>
            </v:shape>
            <v:shape id="_x0000_s1944" style="position:absolute;left:1102;top:5365;width:9697;height:0" coordorigin="1102,5365" coordsize="9697,0" path="m1102,5365r9697,e" filled="f" strokecolor="blue" strokeweight=".06pt">
              <v:path arrowok="t"/>
            </v:shape>
            <v:shape id="_x0000_s1943" style="position:absolute;left:1102;top:5366;width:9697;height:0" coordorigin="1102,5366" coordsize="9697,0" path="m1102,5366r9697,e" filled="f" strokecolor="blue" strokeweight=".06pt">
              <v:path arrowok="t"/>
            </v:shape>
            <v:shape id="_x0000_s1942" style="position:absolute;left:1102;top:5368;width:9697;height:0" coordorigin="1102,5368" coordsize="9697,0" path="m1102,5368r9697,e" filled="f" strokecolor="blue" strokeweight=".06pt">
              <v:path arrowok="t"/>
            </v:shape>
            <v:shape id="_x0000_s1941" style="position:absolute;left:1102;top:5369;width:9697;height:0" coordorigin="1102,5369" coordsize="9697,0" path="m1102,5369r9697,e" filled="f" strokecolor="blue" strokeweight=".06pt">
              <v:path arrowok="t"/>
            </v:shape>
            <v:shape id="_x0000_s1940" style="position:absolute;left:1102;top:5370;width:9697;height:0" coordorigin="1102,5370" coordsize="9697,0" path="m1102,5370r9697,e" filled="f" strokecolor="blue" strokeweight=".06pt">
              <v:path arrowok="t"/>
            </v:shape>
            <v:shape id="_x0000_s1939" style="position:absolute;left:1102;top:5371;width:9697;height:0" coordorigin="1102,5371" coordsize="9697,0" path="m1102,5371r9697,e" filled="f" strokecolor="blue" strokeweight=".06pt">
              <v:path arrowok="t"/>
            </v:shape>
            <v:shape id="_x0000_s1938" style="position:absolute;left:1102;top:5362;width:9697;height:0" coordorigin="1102,5362" coordsize="9697,0" path="m1102,5362r9697,e" filled="f" strokecolor="blue" strokeweight=".06pt">
              <v:path arrowok="t"/>
            </v:shape>
            <v:shape id="_x0000_s1937" style="position:absolute;left:1102;top:5363;width:9697;height:0" coordorigin="1102,5363" coordsize="9697,0" path="m1102,5363r9697,e" filled="f" strokecolor="blue" strokeweight=".06pt">
              <v:path arrowok="t"/>
            </v:shape>
            <v:shape id="_x0000_s1936" style="position:absolute;left:1102;top:5364;width:9697;height:0" coordorigin="1102,5364" coordsize="9697,0" path="m1102,5364r9697,e" filled="f" strokecolor="blue" strokeweight=".06pt">
              <v:path arrowok="t"/>
            </v:shape>
            <v:shape id="_x0000_s1935" style="position:absolute;left:1102;top:5365;width:9697;height:0" coordorigin="1102,5365" coordsize="9697,0" path="m1102,5365r9697,e" filled="f" strokecolor="blue" strokeweight=".06pt">
              <v:path arrowok="t"/>
            </v:shape>
            <v:shape id="_x0000_s1934" style="position:absolute;left:1102;top:5366;width:9697;height:0" coordorigin="1102,5366" coordsize="9697,0" path="m1102,5366r9697,e" filled="f" strokecolor="blue" strokeweight=".06pt">
              <v:path arrowok="t"/>
            </v:shape>
            <v:shape id="_x0000_s1933" style="position:absolute;left:1102;top:5368;width:9697;height:0" coordorigin="1102,5368" coordsize="9697,0" path="m1102,5368r9697,e" filled="f" strokecolor="blue" strokeweight=".06pt">
              <v:path arrowok="t"/>
            </v:shape>
            <v:shape id="_x0000_s1932" style="position:absolute;left:1102;top:5369;width:9697;height:0" coordorigin="1102,5369" coordsize="9697,0" path="m1102,5369r9697,e" filled="f" strokecolor="blue" strokeweight=".06pt">
              <v:path arrowok="t"/>
            </v:shape>
            <v:shape id="_x0000_s1931" style="position:absolute;left:1102;top:5370;width:9697;height:0" coordorigin="1102,5370" coordsize="9697,0" path="m1102,5370r9697,e" filled="f" strokecolor="blue" strokeweight=".06pt">
              <v:path arrowok="t"/>
            </v:shape>
            <v:shape id="_x0000_s1930" style="position:absolute;left:1102;top:5371;width:9697;height:0" coordorigin="1102,5371" coordsize="9697,0" path="m1102,5371r9697,e" filled="f" strokecolor="blue" strokeweight=".06pt">
              <v:path arrowok="t"/>
            </v:shape>
            <v:shape id="_x0000_s1929" style="position:absolute;left:1102;top:12790;width:9697;height:0" coordorigin="1102,12790" coordsize="9697,0" path="m1102,12790r9697,e" filled="f" strokecolor="blue" strokeweight=".06pt">
              <v:path arrowok="t"/>
            </v:shape>
            <v:shape id="_x0000_s1928" style="position:absolute;left:1102;top:12791;width:9697;height:0" coordorigin="1102,12791" coordsize="9697,0" path="m1102,12791r9697,e" filled="f" strokecolor="blue" strokeweight=".06pt">
              <v:path arrowok="t"/>
            </v:shape>
            <v:shape id="_x0000_s1927" style="position:absolute;left:1102;top:12792;width:9697;height:0" coordorigin="1102,12792" coordsize="9697,0" path="m1102,12792r9697,e" filled="f" strokecolor="blue" strokeweight=".06pt">
              <v:path arrowok="t"/>
            </v:shape>
            <v:shape id="_x0000_s1926" style="position:absolute;left:1102;top:12793;width:9697;height:0" coordorigin="1102,12793" coordsize="9697,0" path="m1102,12793r9697,e" filled="f" strokecolor="blue" strokeweight=".06pt">
              <v:path arrowok="t"/>
            </v:shape>
            <v:shape id="_x0000_s1925" style="position:absolute;left:1102;top:12794;width:9697;height:0" coordorigin="1102,12794" coordsize="9697,0" path="m1102,12794r9697,e" filled="f" strokecolor="blue" strokeweight=".06pt">
              <v:path arrowok="t"/>
            </v:shape>
            <v:shape id="_x0000_s1924" style="position:absolute;left:1102;top:12796;width:9697;height:0" coordorigin="1102,12796" coordsize="9697,0" path="m1102,12796r9697,e" filled="f" strokecolor="blue" strokeweight=".06pt">
              <v:path arrowok="t"/>
            </v:shape>
            <v:shape id="_x0000_s1923" style="position:absolute;left:1102;top:12797;width:9697;height:0" coordorigin="1102,12797" coordsize="9697,0" path="m1102,12797r9697,e" filled="f" strokecolor="blue" strokeweight=".06pt">
              <v:path arrowok="t"/>
            </v:shape>
            <v:shape id="_x0000_s1922" style="position:absolute;left:1102;top:12798;width:9697;height:0" coordorigin="1102,12798" coordsize="9697,0" path="m1102,12798r9697,e" filled="f" strokecolor="blue" strokeweight=".06pt">
              <v:path arrowok="t"/>
            </v:shape>
            <v:shape id="_x0000_s1921" style="position:absolute;left:1102;top:12799;width:9697;height:0" coordorigin="1102,12799" coordsize="9697,0" path="m1102,12799r9697,e" filled="f" strokecolor="blue" strokeweight=".06pt">
              <v:path arrowok="t"/>
            </v:shape>
            <v:shape id="_x0000_s1920" style="position:absolute;left:1102;top:5362;width:0;height:7428" coordorigin="1102,5362" coordsize="0,7428" path="m1102,5362r,7428e" filled="f" strokecolor="blue" strokeweight=".06pt">
              <v:path arrowok="t"/>
            </v:shape>
            <v:shape id="_x0000_s1919" style="position:absolute;left:10799;top:5362;width:0;height:7428" coordorigin="10799,5362" coordsize="0,7428" path="m10799,5362r,7428e" filled="f" strokecolor="blue" strokeweight=".06pt">
              <v:path arrowok="t"/>
            </v:shape>
            <v:shape id="_x0000_s1918" style="position:absolute;left:1103;top:5362;width:0;height:7428" coordorigin="1103,5362" coordsize="0,7428" path="m1103,5362r,7428e" filled="f" strokecolor="blue" strokeweight=".06pt">
              <v:path arrowok="t"/>
            </v:shape>
            <v:shape id="_x0000_s1917" style="position:absolute;left:10800;top:5362;width:0;height:7428" coordorigin="10800,5362" coordsize="0,7428" path="m10800,5362r,7428e" filled="f" strokecolor="blue" strokeweight=".06pt">
              <v:path arrowok="t"/>
            </v:shape>
            <v:shape id="_x0000_s1916" style="position:absolute;left:1104;top:5362;width:0;height:7428" coordorigin="1104,5362" coordsize="0,7428" path="m1104,5362r,7428e" filled="f" strokecolor="blue" strokeweight=".06pt">
              <v:path arrowok="t"/>
            </v:shape>
            <v:shape id="_x0000_s1915" style="position:absolute;left:10801;top:5362;width:0;height:7428" coordorigin="10801,5362" coordsize="0,7428" path="m10801,5362r,7428e" filled="f" strokecolor="blue" strokeweight=".06pt">
              <v:path arrowok="t"/>
            </v:shape>
            <v:shape id="_x0000_s1914" style="position:absolute;left:1105;top:5362;width:0;height:7428" coordorigin="1105,5362" coordsize="0,7428" path="m1105,5362r,7428e" filled="f" strokecolor="blue" strokeweight=".06pt">
              <v:path arrowok="t"/>
            </v:shape>
            <v:shape id="_x0000_s1913" style="position:absolute;left:10802;top:5362;width:0;height:7428" coordorigin="10802,5362" coordsize="0,7428" path="m10802,5362r,7428e" filled="f" strokecolor="blue" strokeweight=".06pt">
              <v:path arrowok="t"/>
            </v:shape>
            <v:shape id="_x0000_s1912" style="position:absolute;left:1106;top:5362;width:0;height:7428" coordorigin="1106,5362" coordsize="0,7428" path="m1106,5362r,7428e" filled="f" strokecolor="blue" strokeweight=".06pt">
              <v:path arrowok="t"/>
            </v:shape>
            <v:shape id="_x0000_s1911" style="position:absolute;left:10804;top:5362;width:0;height:7428" coordorigin="10804,5362" coordsize="0,7428" path="m10804,5362r,7428e" filled="f" strokecolor="blue" strokeweight=".06pt">
              <v:path arrowok="t"/>
            </v:shape>
            <v:shape id="_x0000_s1910" style="position:absolute;left:1108;top:5362;width:0;height:7428" coordorigin="1108,5362" coordsize="0,7428" path="m1108,5362r,7428e" filled="f" strokecolor="blue" strokeweight=".06pt">
              <v:path arrowok="t"/>
            </v:shape>
            <v:shape id="_x0000_s1909" style="position:absolute;left:10805;top:5362;width:0;height:7428" coordorigin="10805,5362" coordsize="0,7428" path="m10805,5362r,7428e" filled="f" strokecolor="blue" strokeweight=".06pt">
              <v:path arrowok="t"/>
            </v:shape>
            <v:shape id="_x0000_s1908" style="position:absolute;left:1109;top:5362;width:0;height:7428" coordorigin="1109,5362" coordsize="0,7428" path="m1109,5362r,7428e" filled="f" strokecolor="blue" strokeweight=".06pt">
              <v:path arrowok="t"/>
            </v:shape>
            <v:shape id="_x0000_s1907" style="position:absolute;left:10806;top:5362;width:0;height:7428" coordorigin="10806,5362" coordsize="0,7428" path="m10806,5362r,7428e" filled="f" strokecolor="blue" strokeweight=".06pt">
              <v:path arrowok="t"/>
            </v:shape>
            <v:shape id="_x0000_s1906" style="position:absolute;left:1110;top:5362;width:0;height:7428" coordorigin="1110,5362" coordsize="0,7428" path="m1110,5362r,7428e" filled="f" strokecolor="blue" strokeweight=".06pt">
              <v:path arrowok="t"/>
            </v:shape>
            <v:shape id="_x0000_s1905" style="position:absolute;left:10807;top:5362;width:0;height:7428" coordorigin="10807,5362" coordsize="0,7428" path="m10807,5362r,7428e" filled="f" strokecolor="blue" strokeweight=".06pt">
              <v:path arrowok="t"/>
            </v:shape>
            <v:shape id="_x0000_s1904" style="position:absolute;left:1111;top:5362;width:0;height:7428" coordorigin="1111,5362" coordsize="0,7428" path="m1111,5362r,7428e" filled="f" strokecolor="blue" strokeweight=".06pt">
              <v:path arrowok="t"/>
            </v:shape>
            <v:shape id="_x0000_s1903" style="position:absolute;left:10808;top:5362;width:0;height:7428" coordorigin="10808,5362" coordsize="0,7428" path="m10808,5362r,7428e" filled="f" strokecolor="blue" strokeweight=".06pt">
              <v:path arrowok="t"/>
            </v:shape>
            <w10:wrap anchorx="page" anchory="page"/>
          </v:group>
        </w:pict>
      </w:r>
      <w:r w:rsidR="00D00C76">
        <w:rPr>
          <w:i/>
        </w:rPr>
        <w:t>T</w:t>
      </w:r>
      <w:r w:rsidR="00D00C76">
        <w:rPr>
          <w:i/>
          <w:spacing w:val="2"/>
        </w:rPr>
        <w:t>h</w:t>
      </w:r>
      <w:r w:rsidR="00D00C76">
        <w:rPr>
          <w:i/>
        </w:rPr>
        <w:t>e se</w:t>
      </w:r>
      <w:r w:rsidR="00D00C76">
        <w:rPr>
          <w:i/>
          <w:spacing w:val="1"/>
        </w:rPr>
        <w:t>l</w:t>
      </w:r>
      <w:r w:rsidR="00D00C76">
        <w:rPr>
          <w:i/>
        </w:rPr>
        <w:t>ec</w:t>
      </w:r>
      <w:r w:rsidR="00D00C76">
        <w:rPr>
          <w:i/>
          <w:spacing w:val="1"/>
        </w:rPr>
        <w:t>t</w:t>
      </w:r>
      <w:r w:rsidR="00D00C76">
        <w:rPr>
          <w:i/>
          <w:spacing w:val="-1"/>
        </w:rPr>
        <w:t>i</w:t>
      </w:r>
      <w:r w:rsidR="00D00C76">
        <w:rPr>
          <w:i/>
          <w:spacing w:val="1"/>
        </w:rPr>
        <w:t>o</w:t>
      </w:r>
      <w:r w:rsidR="00D00C76">
        <w:rPr>
          <w:i/>
        </w:rPr>
        <w:t>n</w:t>
      </w:r>
      <w:r w:rsidR="00D00C76">
        <w:rPr>
          <w:i/>
          <w:spacing w:val="2"/>
        </w:rPr>
        <w:t xml:space="preserve"> </w:t>
      </w:r>
      <w:r w:rsidR="00D00C76">
        <w:rPr>
          <w:i/>
          <w:spacing w:val="1"/>
        </w:rPr>
        <w:t>o</w:t>
      </w:r>
      <w:r w:rsidR="00D00C76">
        <w:rPr>
          <w:i/>
        </w:rPr>
        <w:t xml:space="preserve">f </w:t>
      </w:r>
      <w:r w:rsidR="00D00C76">
        <w:rPr>
          <w:i/>
          <w:spacing w:val="-1"/>
        </w:rPr>
        <w:t>t</w:t>
      </w:r>
      <w:r w:rsidR="00D00C76">
        <w:rPr>
          <w:i/>
          <w:spacing w:val="2"/>
        </w:rPr>
        <w:t>h</w:t>
      </w:r>
      <w:r w:rsidR="00D00C76">
        <w:rPr>
          <w:i/>
        </w:rPr>
        <w:t>e s</w:t>
      </w:r>
      <w:r w:rsidR="00D00C76">
        <w:rPr>
          <w:i/>
          <w:spacing w:val="2"/>
        </w:rPr>
        <w:t>u</w:t>
      </w:r>
      <w:r w:rsidR="00D00C76">
        <w:rPr>
          <w:i/>
          <w:spacing w:val="-1"/>
        </w:rPr>
        <w:t>it</w:t>
      </w:r>
      <w:r w:rsidR="00D00C76">
        <w:rPr>
          <w:i/>
          <w:spacing w:val="2"/>
        </w:rPr>
        <w:t>a</w:t>
      </w:r>
      <w:r w:rsidR="00D00C76">
        <w:rPr>
          <w:i/>
          <w:spacing w:val="1"/>
        </w:rPr>
        <w:t>b</w:t>
      </w:r>
      <w:r w:rsidR="00D00C76">
        <w:rPr>
          <w:i/>
          <w:spacing w:val="-1"/>
        </w:rPr>
        <w:t>l</w:t>
      </w:r>
      <w:r w:rsidR="00D00C76">
        <w:rPr>
          <w:i/>
        </w:rPr>
        <w:t>e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g</w:t>
      </w:r>
      <w:r w:rsidR="00D00C76">
        <w:rPr>
          <w:i/>
          <w:spacing w:val="-1"/>
        </w:rPr>
        <w:t>l</w:t>
      </w:r>
      <w:r w:rsidR="00D00C76">
        <w:rPr>
          <w:i/>
          <w:spacing w:val="1"/>
        </w:rPr>
        <w:t>ov</w:t>
      </w:r>
      <w:r w:rsidR="00D00C76">
        <w:rPr>
          <w:i/>
        </w:rPr>
        <w:t>es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d</w:t>
      </w:r>
      <w:r w:rsidR="00D00C76">
        <w:rPr>
          <w:i/>
          <w:spacing w:val="1"/>
        </w:rPr>
        <w:t>o</w:t>
      </w:r>
      <w:r w:rsidR="00D00C76">
        <w:rPr>
          <w:i/>
        </w:rPr>
        <w:t>es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n</w:t>
      </w:r>
      <w:r w:rsidR="00D00C76">
        <w:rPr>
          <w:i/>
          <w:spacing w:val="1"/>
        </w:rPr>
        <w:t>o</w:t>
      </w:r>
      <w:r w:rsidR="00D00C76">
        <w:rPr>
          <w:i/>
        </w:rPr>
        <w:t xml:space="preserve">t </w:t>
      </w:r>
      <w:r w:rsidR="00D00C76">
        <w:rPr>
          <w:i/>
          <w:spacing w:val="2"/>
        </w:rPr>
        <w:t>o</w:t>
      </w:r>
      <w:r w:rsidR="00D00C76">
        <w:rPr>
          <w:i/>
          <w:spacing w:val="1"/>
        </w:rPr>
        <w:t>n</w:t>
      </w:r>
      <w:r w:rsidR="00D00C76">
        <w:rPr>
          <w:i/>
          <w:spacing w:val="-1"/>
        </w:rPr>
        <w:t>l</w:t>
      </w:r>
      <w:r w:rsidR="00D00C76">
        <w:rPr>
          <w:i/>
        </w:rPr>
        <w:t xml:space="preserve">y </w:t>
      </w:r>
      <w:r w:rsidR="00D00C76">
        <w:rPr>
          <w:i/>
          <w:spacing w:val="2"/>
        </w:rPr>
        <w:t>d</w:t>
      </w:r>
      <w:r w:rsidR="00D00C76">
        <w:rPr>
          <w:i/>
        </w:rPr>
        <w:t>e</w:t>
      </w:r>
      <w:r w:rsidR="00D00C76">
        <w:rPr>
          <w:i/>
          <w:spacing w:val="1"/>
        </w:rPr>
        <w:t>pen</w:t>
      </w:r>
      <w:r w:rsidR="00D00C76">
        <w:rPr>
          <w:i/>
        </w:rPr>
        <w:t>d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o</w:t>
      </w:r>
      <w:r w:rsidR="00D00C76">
        <w:rPr>
          <w:i/>
        </w:rPr>
        <w:t>n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-1"/>
        </w:rPr>
        <w:t>t</w:t>
      </w:r>
      <w:r w:rsidR="00D00C76">
        <w:rPr>
          <w:i/>
          <w:spacing w:val="1"/>
        </w:rPr>
        <w:t>h</w:t>
      </w:r>
      <w:r w:rsidR="00D00C76">
        <w:rPr>
          <w:i/>
        </w:rPr>
        <w:t>e</w:t>
      </w:r>
      <w:r w:rsidR="00D00C76">
        <w:rPr>
          <w:i/>
          <w:spacing w:val="2"/>
        </w:rPr>
        <w:t xml:space="preserve"> </w:t>
      </w:r>
      <w:r w:rsidR="00D00C76">
        <w:rPr>
          <w:i/>
        </w:rPr>
        <w:t>m</w:t>
      </w:r>
      <w:r w:rsidR="00D00C76">
        <w:rPr>
          <w:i/>
          <w:spacing w:val="1"/>
        </w:rPr>
        <w:t>at</w:t>
      </w:r>
      <w:r w:rsidR="00D00C76">
        <w:rPr>
          <w:i/>
        </w:rPr>
        <w:t>er</w:t>
      </w:r>
      <w:r w:rsidR="00D00C76">
        <w:rPr>
          <w:i/>
          <w:spacing w:val="1"/>
        </w:rPr>
        <w:t>ia</w:t>
      </w:r>
      <w:r w:rsidR="00D00C76">
        <w:rPr>
          <w:i/>
          <w:spacing w:val="-1"/>
        </w:rPr>
        <w:t>l</w:t>
      </w:r>
      <w:r w:rsidR="00D00C76">
        <w:rPr>
          <w:i/>
        </w:rPr>
        <w:t>,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b</w:t>
      </w:r>
      <w:r w:rsidR="00D00C76">
        <w:rPr>
          <w:i/>
          <w:spacing w:val="1"/>
        </w:rPr>
        <w:t>u</w:t>
      </w:r>
      <w:r w:rsidR="00D00C76">
        <w:rPr>
          <w:i/>
        </w:rPr>
        <w:t xml:space="preserve">t </w:t>
      </w:r>
      <w:r w:rsidR="00D00C76">
        <w:rPr>
          <w:i/>
          <w:spacing w:val="2"/>
        </w:rPr>
        <w:t>a</w:t>
      </w:r>
      <w:r w:rsidR="00D00C76">
        <w:rPr>
          <w:i/>
          <w:spacing w:val="-1"/>
        </w:rPr>
        <w:t>l</w:t>
      </w:r>
      <w:r w:rsidR="00D00C76">
        <w:rPr>
          <w:i/>
        </w:rPr>
        <w:t>so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o</w:t>
      </w:r>
      <w:r w:rsidR="00D00C76">
        <w:rPr>
          <w:i/>
        </w:rPr>
        <w:t>n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-1"/>
        </w:rPr>
        <w:t>f</w:t>
      </w:r>
      <w:r w:rsidR="00D00C76">
        <w:rPr>
          <w:i/>
          <w:spacing w:val="2"/>
        </w:rPr>
        <w:t>u</w:t>
      </w:r>
      <w:r w:rsidR="00D00C76">
        <w:rPr>
          <w:i/>
        </w:rPr>
        <w:t>r</w:t>
      </w:r>
      <w:r w:rsidR="00D00C76">
        <w:rPr>
          <w:i/>
          <w:spacing w:val="-1"/>
        </w:rPr>
        <w:t>t</w:t>
      </w:r>
      <w:r w:rsidR="00D00C76">
        <w:rPr>
          <w:i/>
          <w:spacing w:val="2"/>
        </w:rPr>
        <w:t>h</w:t>
      </w:r>
      <w:r w:rsidR="00D00C76">
        <w:rPr>
          <w:i/>
        </w:rPr>
        <w:t>er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m</w:t>
      </w:r>
      <w:r w:rsidR="00D00C76">
        <w:rPr>
          <w:i/>
          <w:spacing w:val="2"/>
        </w:rPr>
        <w:t>a</w:t>
      </w:r>
      <w:r w:rsidR="00D00C76">
        <w:rPr>
          <w:i/>
        </w:rPr>
        <w:t>rks</w:t>
      </w:r>
      <w:r w:rsidR="00D00C76">
        <w:rPr>
          <w:i/>
          <w:spacing w:val="2"/>
        </w:rPr>
        <w:t xml:space="preserve"> </w:t>
      </w:r>
      <w:r w:rsidR="00D00C76">
        <w:rPr>
          <w:i/>
          <w:spacing w:val="1"/>
        </w:rPr>
        <w:t>o</w:t>
      </w:r>
      <w:r w:rsidR="00D00C76">
        <w:rPr>
          <w:i/>
        </w:rPr>
        <w:t xml:space="preserve">f </w:t>
      </w:r>
      <w:r w:rsidR="00D00C76">
        <w:rPr>
          <w:i/>
          <w:spacing w:val="1"/>
        </w:rPr>
        <w:t>q</w:t>
      </w:r>
      <w:r w:rsidR="00D00C76">
        <w:rPr>
          <w:i/>
          <w:spacing w:val="2"/>
        </w:rPr>
        <w:t>u</w:t>
      </w:r>
      <w:r w:rsidR="00D00C76">
        <w:rPr>
          <w:i/>
          <w:spacing w:val="1"/>
        </w:rPr>
        <w:t>a</w:t>
      </w:r>
      <w:r w:rsidR="00D00C76">
        <w:rPr>
          <w:i/>
          <w:spacing w:val="-1"/>
        </w:rPr>
        <w:t>l</w:t>
      </w:r>
      <w:r w:rsidR="00D00C76">
        <w:rPr>
          <w:i/>
          <w:spacing w:val="1"/>
        </w:rPr>
        <w:t>i</w:t>
      </w:r>
      <w:r w:rsidR="00D00C76">
        <w:rPr>
          <w:i/>
          <w:spacing w:val="-1"/>
        </w:rPr>
        <w:t>t</w:t>
      </w:r>
      <w:r w:rsidR="00D00C76">
        <w:rPr>
          <w:i/>
        </w:rPr>
        <w:t xml:space="preserve">y </w:t>
      </w:r>
      <w:r w:rsidR="00D00C76">
        <w:rPr>
          <w:i/>
          <w:spacing w:val="3"/>
        </w:rPr>
        <w:t>a</w:t>
      </w:r>
      <w:r w:rsidR="00D00C76">
        <w:rPr>
          <w:i/>
          <w:spacing w:val="4"/>
        </w:rPr>
        <w:t>n</w:t>
      </w:r>
      <w:r w:rsidR="00D00C76">
        <w:rPr>
          <w:i/>
        </w:rPr>
        <w:t>d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3"/>
        </w:rPr>
        <w:t>v</w:t>
      </w:r>
      <w:r w:rsidR="00D00C76">
        <w:rPr>
          <w:i/>
          <w:spacing w:val="4"/>
        </w:rPr>
        <w:t>a</w:t>
      </w:r>
      <w:r w:rsidR="00D00C76">
        <w:rPr>
          <w:i/>
          <w:spacing w:val="3"/>
        </w:rPr>
        <w:t>r</w:t>
      </w:r>
      <w:r w:rsidR="00D00C76">
        <w:rPr>
          <w:i/>
          <w:spacing w:val="2"/>
        </w:rPr>
        <w:t>i</w:t>
      </w:r>
      <w:r w:rsidR="00D00C76">
        <w:rPr>
          <w:i/>
          <w:spacing w:val="3"/>
        </w:rPr>
        <w:t>e</w:t>
      </w:r>
      <w:r w:rsidR="00D00C76">
        <w:rPr>
          <w:i/>
        </w:rPr>
        <w:t>s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fr</w:t>
      </w:r>
      <w:r w:rsidR="00D00C76">
        <w:rPr>
          <w:i/>
          <w:spacing w:val="4"/>
        </w:rPr>
        <w:t>o</w:t>
      </w:r>
      <w:r w:rsidR="00D00C76">
        <w:rPr>
          <w:i/>
        </w:rPr>
        <w:t>m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3"/>
        </w:rPr>
        <w:t>m</w:t>
      </w:r>
      <w:r w:rsidR="00D00C76">
        <w:rPr>
          <w:i/>
          <w:spacing w:val="4"/>
        </w:rPr>
        <w:t>a</w:t>
      </w:r>
      <w:r w:rsidR="00D00C76">
        <w:rPr>
          <w:i/>
          <w:spacing w:val="3"/>
        </w:rPr>
        <w:t>nufacture</w:t>
      </w:r>
      <w:r w:rsidR="00D00C76">
        <w:rPr>
          <w:i/>
        </w:rPr>
        <w:t>r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t</w:t>
      </w:r>
      <w:r w:rsidR="00D00C76">
        <w:rPr>
          <w:i/>
        </w:rPr>
        <w:t>o</w:t>
      </w:r>
      <w:r w:rsidR="00D00C76">
        <w:rPr>
          <w:i/>
          <w:spacing w:val="2"/>
        </w:rPr>
        <w:t xml:space="preserve"> </w:t>
      </w:r>
      <w:r w:rsidR="00D00C76">
        <w:rPr>
          <w:i/>
          <w:spacing w:val="3"/>
        </w:rPr>
        <w:t>ma</w:t>
      </w:r>
      <w:r w:rsidR="00D00C76">
        <w:rPr>
          <w:i/>
          <w:spacing w:val="4"/>
        </w:rPr>
        <w:t>n</w:t>
      </w:r>
      <w:r w:rsidR="00D00C76">
        <w:rPr>
          <w:i/>
          <w:spacing w:val="3"/>
        </w:rPr>
        <w:t>u</w:t>
      </w:r>
      <w:r w:rsidR="00D00C76">
        <w:rPr>
          <w:i/>
          <w:spacing w:val="2"/>
        </w:rPr>
        <w:t>f</w:t>
      </w:r>
      <w:r w:rsidR="00D00C76">
        <w:rPr>
          <w:i/>
          <w:spacing w:val="4"/>
        </w:rPr>
        <w:t>a</w:t>
      </w:r>
      <w:r w:rsidR="00D00C76">
        <w:rPr>
          <w:i/>
          <w:spacing w:val="3"/>
        </w:rPr>
        <w:t>c</w:t>
      </w:r>
      <w:r w:rsidR="00D00C76">
        <w:rPr>
          <w:i/>
          <w:spacing w:val="2"/>
        </w:rPr>
        <w:t>t</w:t>
      </w:r>
      <w:r w:rsidR="00D00C76">
        <w:rPr>
          <w:i/>
          <w:spacing w:val="3"/>
        </w:rPr>
        <w:t>urer</w:t>
      </w:r>
      <w:r w:rsidR="00D00C76">
        <w:rPr>
          <w:i/>
        </w:rPr>
        <w:t>.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3"/>
        </w:rPr>
        <w:t>A</w:t>
      </w:r>
      <w:r w:rsidR="00D00C76">
        <w:rPr>
          <w:i/>
        </w:rPr>
        <w:t>s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3"/>
        </w:rPr>
        <w:t>th</w:t>
      </w:r>
      <w:r w:rsidR="00D00C76">
        <w:rPr>
          <w:i/>
        </w:rPr>
        <w:t>e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4"/>
        </w:rPr>
        <w:t>p</w:t>
      </w:r>
      <w:r w:rsidR="00D00C76">
        <w:rPr>
          <w:i/>
          <w:spacing w:val="2"/>
        </w:rPr>
        <w:t>r</w:t>
      </w:r>
      <w:r w:rsidR="00D00C76">
        <w:rPr>
          <w:i/>
          <w:spacing w:val="3"/>
        </w:rPr>
        <w:t>o</w:t>
      </w:r>
      <w:r w:rsidR="00D00C76">
        <w:rPr>
          <w:i/>
          <w:spacing w:val="4"/>
        </w:rPr>
        <w:t>d</w:t>
      </w:r>
      <w:r w:rsidR="00D00C76">
        <w:rPr>
          <w:i/>
          <w:spacing w:val="3"/>
        </w:rPr>
        <w:t>uc</w:t>
      </w:r>
      <w:r w:rsidR="00D00C76">
        <w:rPr>
          <w:i/>
        </w:rPr>
        <w:t>t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i</w:t>
      </w:r>
      <w:r w:rsidR="00D00C76">
        <w:rPr>
          <w:i/>
        </w:rPr>
        <w:t>s a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4"/>
        </w:rPr>
        <w:t>p</w:t>
      </w:r>
      <w:r w:rsidR="00D00C76">
        <w:rPr>
          <w:i/>
          <w:spacing w:val="2"/>
        </w:rPr>
        <w:t>r</w:t>
      </w:r>
      <w:r w:rsidR="00D00C76">
        <w:rPr>
          <w:i/>
          <w:spacing w:val="3"/>
        </w:rPr>
        <w:t>e</w:t>
      </w:r>
      <w:r w:rsidR="00D00C76">
        <w:rPr>
          <w:i/>
          <w:spacing w:val="4"/>
        </w:rPr>
        <w:t>p</w:t>
      </w:r>
      <w:r w:rsidR="00D00C76">
        <w:rPr>
          <w:i/>
          <w:spacing w:val="3"/>
        </w:rPr>
        <w:t>ar</w:t>
      </w:r>
      <w:r w:rsidR="00D00C76">
        <w:rPr>
          <w:i/>
          <w:spacing w:val="4"/>
        </w:rPr>
        <w:t>a</w:t>
      </w:r>
      <w:r w:rsidR="00D00C76">
        <w:rPr>
          <w:i/>
          <w:spacing w:val="2"/>
        </w:rPr>
        <w:t>ti</w:t>
      </w:r>
      <w:r w:rsidR="00D00C76">
        <w:rPr>
          <w:i/>
          <w:spacing w:val="4"/>
        </w:rPr>
        <w:t>o</w:t>
      </w:r>
      <w:r w:rsidR="00D00C76">
        <w:rPr>
          <w:i/>
        </w:rPr>
        <w:t>n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3"/>
        </w:rPr>
        <w:t>o</w:t>
      </w:r>
      <w:r w:rsidR="00D00C76">
        <w:rPr>
          <w:i/>
        </w:rPr>
        <w:t>f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3"/>
        </w:rPr>
        <w:t>sever</w:t>
      </w:r>
      <w:r w:rsidR="00D00C76">
        <w:rPr>
          <w:i/>
          <w:spacing w:val="4"/>
        </w:rPr>
        <w:t>a</w:t>
      </w:r>
      <w:r w:rsidR="00D00C76">
        <w:rPr>
          <w:i/>
        </w:rPr>
        <w:t xml:space="preserve">l </w:t>
      </w:r>
      <w:r w:rsidR="00D00C76">
        <w:rPr>
          <w:i/>
          <w:spacing w:val="3"/>
        </w:rPr>
        <w:t>su</w:t>
      </w:r>
      <w:r w:rsidR="00D00C76">
        <w:rPr>
          <w:i/>
          <w:spacing w:val="4"/>
        </w:rPr>
        <w:t>b</w:t>
      </w:r>
      <w:r w:rsidR="00D00C76">
        <w:rPr>
          <w:i/>
          <w:spacing w:val="2"/>
        </w:rPr>
        <w:t>st</w:t>
      </w:r>
      <w:r w:rsidR="00D00C76">
        <w:rPr>
          <w:i/>
          <w:spacing w:val="4"/>
        </w:rPr>
        <w:t>a</w:t>
      </w:r>
      <w:r w:rsidR="00D00C76">
        <w:rPr>
          <w:i/>
          <w:spacing w:val="3"/>
        </w:rPr>
        <w:t>nces</w:t>
      </w:r>
      <w:r w:rsidR="00D00C76">
        <w:rPr>
          <w:i/>
        </w:rPr>
        <w:t>,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3"/>
        </w:rPr>
        <w:t xml:space="preserve">the </w:t>
      </w:r>
      <w:r w:rsidR="00D00C76">
        <w:rPr>
          <w:i/>
        </w:rPr>
        <w:t>r</w:t>
      </w:r>
      <w:r w:rsidR="00D00C76">
        <w:rPr>
          <w:i/>
          <w:spacing w:val="1"/>
        </w:rPr>
        <w:t>e</w:t>
      </w:r>
      <w:r w:rsidR="00D00C76">
        <w:rPr>
          <w:i/>
        </w:rPr>
        <w:t>sistan</w:t>
      </w:r>
      <w:r w:rsidR="00D00C76">
        <w:rPr>
          <w:i/>
          <w:spacing w:val="1"/>
        </w:rPr>
        <w:t>c</w:t>
      </w:r>
      <w:r w:rsidR="00D00C76">
        <w:rPr>
          <w:i/>
        </w:rPr>
        <w:t>e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of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the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glove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m</w:t>
      </w:r>
      <w:r w:rsidR="00D00C76">
        <w:rPr>
          <w:i/>
          <w:spacing w:val="1"/>
        </w:rPr>
        <w:t>a</w:t>
      </w:r>
      <w:r w:rsidR="00D00C76">
        <w:rPr>
          <w:i/>
        </w:rPr>
        <w:t>t</w:t>
      </w:r>
      <w:r w:rsidR="00D00C76">
        <w:rPr>
          <w:i/>
          <w:spacing w:val="1"/>
        </w:rPr>
        <w:t>e</w:t>
      </w:r>
      <w:r w:rsidR="00D00C76">
        <w:rPr>
          <w:i/>
        </w:rPr>
        <w:t>rial</w:t>
      </w:r>
      <w:r w:rsidR="00D00C76">
        <w:rPr>
          <w:i/>
          <w:spacing w:val="1"/>
        </w:rPr>
        <w:t xml:space="preserve"> </w:t>
      </w:r>
      <w:r w:rsidR="000D16A9">
        <w:rPr>
          <w:i/>
        </w:rPr>
        <w:t>can</w:t>
      </w:r>
      <w:r w:rsidR="000D16A9">
        <w:rPr>
          <w:i/>
          <w:spacing w:val="1"/>
        </w:rPr>
        <w:t>n</w:t>
      </w:r>
      <w:r w:rsidR="000D16A9">
        <w:rPr>
          <w:i/>
          <w:spacing w:val="2"/>
        </w:rPr>
        <w:t>o</w:t>
      </w:r>
      <w:r w:rsidR="000D16A9">
        <w:rPr>
          <w:i/>
          <w:spacing w:val="1"/>
        </w:rPr>
        <w:t>t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be</w:t>
      </w:r>
      <w:r w:rsidR="00D00C76">
        <w:rPr>
          <w:i/>
          <w:spacing w:val="2"/>
        </w:rPr>
        <w:t xml:space="preserve"> </w:t>
      </w:r>
      <w:r w:rsidR="00D00C76">
        <w:rPr>
          <w:i/>
        </w:rPr>
        <w:t>cal</w:t>
      </w:r>
      <w:r w:rsidR="00D00C76">
        <w:rPr>
          <w:i/>
          <w:spacing w:val="1"/>
        </w:rPr>
        <w:t>c</w:t>
      </w:r>
      <w:r w:rsidR="00D00C76">
        <w:rPr>
          <w:i/>
        </w:rPr>
        <w:t>ul</w:t>
      </w:r>
      <w:r w:rsidR="00D00C76">
        <w:rPr>
          <w:i/>
          <w:spacing w:val="2"/>
        </w:rPr>
        <w:t>a</w:t>
      </w:r>
      <w:r w:rsidR="00D00C76">
        <w:rPr>
          <w:i/>
        </w:rPr>
        <w:t>ted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in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ad</w:t>
      </w:r>
      <w:r w:rsidR="00D00C76">
        <w:rPr>
          <w:i/>
          <w:spacing w:val="1"/>
        </w:rPr>
        <w:t>v</w:t>
      </w:r>
      <w:r w:rsidR="00D00C76">
        <w:rPr>
          <w:i/>
        </w:rPr>
        <w:t>an</w:t>
      </w:r>
      <w:r w:rsidR="00D00C76">
        <w:rPr>
          <w:i/>
          <w:spacing w:val="1"/>
        </w:rPr>
        <w:t>c</w:t>
      </w:r>
      <w:r w:rsidR="00D00C76">
        <w:rPr>
          <w:i/>
        </w:rPr>
        <w:t>e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and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h</w:t>
      </w:r>
      <w:r w:rsidR="00D00C76">
        <w:rPr>
          <w:i/>
          <w:spacing w:val="1"/>
        </w:rPr>
        <w:t>a</w:t>
      </w:r>
      <w:r w:rsidR="00D00C76">
        <w:rPr>
          <w:i/>
        </w:rPr>
        <w:t>s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ther</w:t>
      </w:r>
      <w:r w:rsidR="00D00C76">
        <w:rPr>
          <w:i/>
          <w:spacing w:val="1"/>
        </w:rPr>
        <w:t>e</w:t>
      </w:r>
      <w:r w:rsidR="00D00C76">
        <w:rPr>
          <w:i/>
          <w:spacing w:val="-1"/>
        </w:rPr>
        <w:t>f</w:t>
      </w:r>
      <w:r w:rsidR="00D00C76">
        <w:rPr>
          <w:i/>
        </w:rPr>
        <w:t>o</w:t>
      </w:r>
      <w:r w:rsidR="00D00C76">
        <w:rPr>
          <w:i/>
          <w:spacing w:val="1"/>
        </w:rPr>
        <w:t>r</w:t>
      </w:r>
      <w:r w:rsidR="00D00C76">
        <w:rPr>
          <w:i/>
        </w:rPr>
        <w:t>e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to</w:t>
      </w:r>
      <w:r w:rsidR="00D00C76">
        <w:rPr>
          <w:i/>
          <w:spacing w:val="1"/>
        </w:rPr>
        <w:t xml:space="preserve"> </w:t>
      </w:r>
      <w:r w:rsidR="00D00C76">
        <w:rPr>
          <w:i/>
          <w:spacing w:val="2"/>
        </w:rPr>
        <w:t>b</w:t>
      </w:r>
      <w:r w:rsidR="00D00C76">
        <w:rPr>
          <w:i/>
        </w:rPr>
        <w:t>e ch</w:t>
      </w:r>
      <w:r w:rsidR="00D00C76">
        <w:rPr>
          <w:i/>
          <w:spacing w:val="1"/>
        </w:rPr>
        <w:t>e</w:t>
      </w:r>
      <w:r w:rsidR="00D00C76">
        <w:rPr>
          <w:i/>
        </w:rPr>
        <w:t>cked</w:t>
      </w:r>
      <w:r w:rsidR="00D00C76">
        <w:rPr>
          <w:i/>
          <w:spacing w:val="2"/>
        </w:rPr>
        <w:t xml:space="preserve"> </w:t>
      </w:r>
      <w:r w:rsidR="00D00C76">
        <w:rPr>
          <w:i/>
        </w:rPr>
        <w:t>pri</w:t>
      </w:r>
      <w:r w:rsidR="00D00C76">
        <w:rPr>
          <w:i/>
          <w:spacing w:val="2"/>
        </w:rPr>
        <w:t>o</w:t>
      </w:r>
      <w:r w:rsidR="00D00C76">
        <w:rPr>
          <w:i/>
        </w:rPr>
        <w:t>r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to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 xml:space="preserve">the </w:t>
      </w:r>
      <w:r w:rsidR="00D00C76">
        <w:rPr>
          <w:i/>
          <w:spacing w:val="1"/>
        </w:rPr>
        <w:t>app</w:t>
      </w:r>
      <w:r w:rsidR="00D00C76">
        <w:rPr>
          <w:i/>
        </w:rPr>
        <w:t>lic</w:t>
      </w:r>
      <w:r w:rsidR="00D00C76">
        <w:rPr>
          <w:i/>
          <w:spacing w:val="1"/>
        </w:rPr>
        <w:t>a</w:t>
      </w:r>
      <w:r w:rsidR="00D00C76">
        <w:rPr>
          <w:i/>
        </w:rPr>
        <w:t>ti</w:t>
      </w:r>
      <w:r w:rsidR="00D00C76">
        <w:rPr>
          <w:i/>
          <w:spacing w:val="1"/>
        </w:rPr>
        <w:t>on.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Penetr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 xml:space="preserve">n time </w:t>
      </w:r>
      <w:r>
        <w:rPr>
          <w:b/>
          <w:i/>
          <w:spacing w:val="1"/>
        </w:rPr>
        <w:t>o</w:t>
      </w:r>
      <w:r>
        <w:rPr>
          <w:b/>
          <w:i/>
        </w:rPr>
        <w:t>f</w:t>
      </w:r>
      <w:r>
        <w:rPr>
          <w:b/>
          <w:i/>
          <w:spacing w:val="1"/>
        </w:rPr>
        <w:t xml:space="preserve"> g</w:t>
      </w:r>
      <w:r>
        <w:rPr>
          <w:b/>
          <w:i/>
          <w:spacing w:val="-1"/>
        </w:rPr>
        <w:t>l</w:t>
      </w:r>
      <w:r>
        <w:rPr>
          <w:b/>
          <w:i/>
          <w:spacing w:val="1"/>
        </w:rPr>
        <w:t>o</w:t>
      </w:r>
      <w:r>
        <w:rPr>
          <w:b/>
          <w:i/>
        </w:rPr>
        <w:t>ve m</w:t>
      </w:r>
      <w:r>
        <w:rPr>
          <w:b/>
          <w:i/>
          <w:spacing w:val="1"/>
        </w:rPr>
        <w:t>a</w:t>
      </w:r>
      <w:r>
        <w:rPr>
          <w:b/>
          <w:i/>
        </w:rPr>
        <w:t>teri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</w:p>
    <w:p w:rsidR="006A2C5E" w:rsidRDefault="00D00C76">
      <w:pPr>
        <w:spacing w:line="220" w:lineRule="exact"/>
        <w:ind w:left="1693" w:right="144"/>
        <w:jc w:val="both"/>
      </w:pPr>
      <w:r>
        <w:rPr>
          <w:i/>
          <w:spacing w:val="1"/>
        </w:rPr>
        <w:t>Th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exac</w:t>
      </w:r>
      <w:r>
        <w:rPr>
          <w:i/>
        </w:rPr>
        <w:t>t</w:t>
      </w:r>
      <w:r>
        <w:rPr>
          <w:i/>
          <w:spacing w:val="5"/>
        </w:rPr>
        <w:t xml:space="preserve"> </w:t>
      </w:r>
      <w:r>
        <w:rPr>
          <w:i/>
          <w:spacing w:val="1"/>
        </w:rPr>
        <w:t>brea</w:t>
      </w:r>
      <w:r>
        <w:rPr>
          <w:i/>
        </w:rPr>
        <w:t>k</w:t>
      </w:r>
      <w:r>
        <w:rPr>
          <w:i/>
          <w:spacing w:val="5"/>
        </w:rPr>
        <w:t xml:space="preserve"> </w:t>
      </w:r>
      <w:r>
        <w:rPr>
          <w:i/>
          <w:spacing w:val="1"/>
        </w:rPr>
        <w:t>t</w:t>
      </w:r>
      <w:r>
        <w:rPr>
          <w:i/>
          <w:spacing w:val="2"/>
        </w:rPr>
        <w:t>h</w:t>
      </w:r>
      <w:r>
        <w:rPr>
          <w:i/>
          <w:spacing w:val="1"/>
        </w:rPr>
        <w:t>roug</w:t>
      </w:r>
      <w:r>
        <w:rPr>
          <w:i/>
        </w:rPr>
        <w:t>h</w:t>
      </w:r>
      <w:r>
        <w:rPr>
          <w:i/>
          <w:spacing w:val="5"/>
        </w:rPr>
        <w:t xml:space="preserve"> </w:t>
      </w:r>
      <w:r>
        <w:rPr>
          <w:i/>
          <w:spacing w:val="1"/>
        </w:rPr>
        <w:t>ti</w:t>
      </w:r>
      <w:r>
        <w:rPr>
          <w:i/>
          <w:spacing w:val="2"/>
        </w:rPr>
        <w:t>m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ha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6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foun</w:t>
      </w:r>
      <w:r>
        <w:rPr>
          <w:i/>
        </w:rPr>
        <w:t>d</w:t>
      </w:r>
      <w:r>
        <w:rPr>
          <w:i/>
          <w:spacing w:val="5"/>
        </w:rPr>
        <w:t xml:space="preserve"> </w:t>
      </w:r>
      <w:r>
        <w:rPr>
          <w:i/>
          <w:spacing w:val="1"/>
        </w:rPr>
        <w:t>ou</w:t>
      </w:r>
      <w:r>
        <w:rPr>
          <w:i/>
        </w:rPr>
        <w:t>t</w:t>
      </w:r>
      <w:r>
        <w:rPr>
          <w:i/>
          <w:spacing w:val="5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y</w:t>
      </w:r>
      <w:r>
        <w:rPr>
          <w:i/>
          <w:spacing w:val="5"/>
        </w:rPr>
        <w:t xml:space="preserve"> </w:t>
      </w:r>
      <w:r>
        <w:rPr>
          <w:i/>
          <w:spacing w:val="1"/>
        </w:rPr>
        <w:t>t</w:t>
      </w:r>
      <w:r>
        <w:rPr>
          <w:i/>
          <w:spacing w:val="2"/>
        </w:rPr>
        <w:t>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manufact</w:t>
      </w:r>
      <w:r>
        <w:rPr>
          <w:i/>
          <w:spacing w:val="2"/>
        </w:rPr>
        <w:t>u</w:t>
      </w:r>
      <w:r>
        <w:rPr>
          <w:i/>
          <w:spacing w:val="1"/>
        </w:rPr>
        <w:t>re</w:t>
      </w:r>
      <w:r>
        <w:rPr>
          <w:i/>
        </w:rPr>
        <w:t>r</w:t>
      </w:r>
      <w:r>
        <w:rPr>
          <w:i/>
          <w:spacing w:val="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5"/>
        </w:rPr>
        <w:t xml:space="preserve"> </w:t>
      </w:r>
      <w:r>
        <w:rPr>
          <w:i/>
          <w:spacing w:val="1"/>
        </w:rPr>
        <w:t>t</w:t>
      </w:r>
      <w:r>
        <w:rPr>
          <w:i/>
          <w:spacing w:val="2"/>
        </w:rPr>
        <w:t>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protectiv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1"/>
        </w:rPr>
        <w:t>glove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5"/>
        </w:rPr>
        <w:t xml:space="preserve"> </w:t>
      </w:r>
      <w:r>
        <w:rPr>
          <w:i/>
          <w:spacing w:val="1"/>
        </w:rPr>
        <w:t>ha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6"/>
        </w:rPr>
        <w:t xml:space="preserve"> </w:t>
      </w:r>
      <w:r>
        <w:rPr>
          <w:i/>
          <w:spacing w:val="1"/>
        </w:rPr>
        <w:t>be</w:t>
      </w:r>
    </w:p>
    <w:p w:rsidR="006A2C5E" w:rsidRDefault="000D16A9">
      <w:pPr>
        <w:spacing w:line="220" w:lineRule="exact"/>
        <w:ind w:left="1693" w:right="8226"/>
        <w:jc w:val="both"/>
      </w:pPr>
      <w:r>
        <w:rPr>
          <w:i/>
        </w:rPr>
        <w:t>Observed</w:t>
      </w:r>
      <w:r w:rsidR="00D00C76">
        <w:rPr>
          <w:i/>
        </w:rPr>
        <w:t>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Eye protection:</w:t>
      </w:r>
    </w:p>
    <w:p w:rsidR="006A2C5E" w:rsidRDefault="006A2C5E">
      <w:pPr>
        <w:spacing w:before="2" w:line="100" w:lineRule="exact"/>
        <w:rPr>
          <w:sz w:val="11"/>
          <w:szCs w:val="11"/>
        </w:rPr>
      </w:pPr>
    </w:p>
    <w:p w:rsidR="006A2C5E" w:rsidRDefault="005A7196">
      <w:pPr>
        <w:ind w:left="1693" w:right="6213"/>
        <w:jc w:val="both"/>
      </w:pPr>
      <w:r>
        <w:pict>
          <v:shape id="_x0000_i1029" type="#_x0000_t75" style="width:39.45pt;height:39.45pt">
            <v:imagedata r:id="rId15" o:title=""/>
          </v:shape>
        </w:pict>
      </w:r>
      <w:r w:rsidR="00D00C76">
        <w:t xml:space="preserve">  </w:t>
      </w:r>
      <w:r w:rsidR="00D00C76">
        <w:rPr>
          <w:i/>
        </w:rPr>
        <w:t>Tightly sealed</w:t>
      </w:r>
      <w:r w:rsidR="00D00C76">
        <w:rPr>
          <w:i/>
          <w:spacing w:val="1"/>
        </w:rPr>
        <w:t xml:space="preserve"> </w:t>
      </w:r>
      <w:r w:rsidR="00D00C76">
        <w:rPr>
          <w:i/>
        </w:rPr>
        <w:t>goggles</w:t>
      </w:r>
    </w:p>
    <w:p w:rsidR="006A2C5E" w:rsidRDefault="006A2C5E">
      <w:pPr>
        <w:spacing w:before="8" w:line="140" w:lineRule="exact"/>
        <w:rPr>
          <w:sz w:val="15"/>
          <w:szCs w:val="15"/>
        </w:rPr>
      </w:pPr>
    </w:p>
    <w:p w:rsidR="006A2C5E" w:rsidRDefault="006A2C5E">
      <w:pPr>
        <w:spacing w:line="200" w:lineRule="exact"/>
      </w:pPr>
    </w:p>
    <w:p w:rsidR="006A2C5E" w:rsidRDefault="006A2C5E">
      <w:pPr>
        <w:spacing w:line="200" w:lineRule="exact"/>
      </w:pPr>
    </w:p>
    <w:p w:rsidR="006A2C5E" w:rsidRDefault="005A7196">
      <w:pPr>
        <w:spacing w:line="260" w:lineRule="exact"/>
        <w:ind w:left="1523"/>
        <w:rPr>
          <w:sz w:val="24"/>
          <w:szCs w:val="24"/>
        </w:rPr>
      </w:pPr>
      <w:r>
        <w:pict>
          <v:group id="_x0000_s1781" style="position:absolute;left:0;text-align:left;margin-left:67.1pt;margin-top:-.8pt;width:460.7pt;height:17.15pt;z-index:-2211;mso-position-horizontal-relative:page" coordorigin="1342,-16" coordsize="9214,343">
            <v:shape id="_x0000_s1826" style="position:absolute;left:1352;top:-6;width:9194;height:323" coordorigin="1352,-6" coordsize="9194,323" path="m1352,316r9195,l10547,-6r-9195,l1352,316xe" fillcolor="blue" stroked="f">
              <v:path arrowok="t"/>
            </v:shape>
            <v:shape id="_x0000_s1825" style="position:absolute;left:1352;top:-6;width:9196;height:0" coordorigin="1352,-6" coordsize="9196,0" path="m1352,-6r9196,e" filled="f" strokeweight=".06pt">
              <v:path arrowok="t"/>
            </v:shape>
            <v:shape id="_x0000_s1824" style="position:absolute;left:1352;top:-6;width:9196;height:0" coordorigin="1352,-6" coordsize="9196,0" path="m1352,-6r9196,e" filled="f" strokeweight=".06pt">
              <v:path arrowok="t"/>
            </v:shape>
            <v:shape id="_x0000_s1823" style="position:absolute;left:1352;top:-6;width:9196;height:0" coordorigin="1352,-6" coordsize="9196,0" path="m1352,-6r9196,e" filled="f" strokeweight=".06pt">
              <v:path arrowok="t"/>
            </v:shape>
            <v:shape id="_x0000_s1822" style="position:absolute;left:1352;top:-6;width:9196;height:0" coordorigin="1352,-6" coordsize="9196,0" path="m1352,-6r9196,e" filled="f" strokeweight=".06pt">
              <v:path arrowok="t"/>
            </v:shape>
            <v:shape id="_x0000_s1821" style="position:absolute;left:1352;top:-6;width:9196;height:0" coordorigin="1352,-6" coordsize="9196,0" path="m1352,-6r9196,e" filled="f" strokeweight=".06pt">
              <v:path arrowok="t"/>
            </v:shape>
            <v:shape id="_x0000_s1820" style="position:absolute;left:1352;top:-6;width:9196;height:0" coordorigin="1352,-6" coordsize="9196,0" path="m1352,-6r9196,e" filled="f" strokeweight=".06pt">
              <v:path arrowok="t"/>
            </v:shape>
            <v:shape id="_x0000_s1819" style="position:absolute;left:1352;top:-6;width:9196;height:0" coordorigin="1352,-6" coordsize="9196,0" path="m1352,-6r9196,e" filled="f" strokeweight=".06pt">
              <v:path arrowok="t"/>
            </v:shape>
            <v:shape id="_x0000_s1818" style="position:absolute;left:1352;top:-6;width:9196;height:0" coordorigin="1352,-6" coordsize="9196,0" path="m1352,-6r9196,e" filled="f" strokeweight=".06pt">
              <v:path arrowok="t"/>
            </v:shape>
            <v:shape id="_x0000_s1817" style="position:absolute;left:1352;top:-6;width:9196;height:0" coordorigin="1352,-6" coordsize="9196,0" path="m1352,-6r9196,e" filled="f" strokeweight=".06pt">
              <v:path arrowok="t"/>
            </v:shape>
            <v:shape id="_x0000_s1816" style="position:absolute;left:1352;top:-6;width:9196;height:0" coordorigin="1352,-6" coordsize="9196,0" path="m1352,-6r9196,e" filled="f" strokeweight=".06pt">
              <v:path arrowok="t"/>
            </v:shape>
            <v:shape id="_x0000_s1815" style="position:absolute;left:1352;top:-6;width:9196;height:0" coordorigin="1352,-6" coordsize="9196,0" path="m1352,-6r9196,e" filled="f" strokeweight=".06pt">
              <v:path arrowok="t"/>
            </v:shape>
            <v:shape id="_x0000_s1814" style="position:absolute;left:1352;top:316;width:9196;height:0" coordorigin="1352,316" coordsize="9196,0" path="m1352,316r9196,e" filled="f" strokeweight=".06pt">
              <v:path arrowok="t"/>
            </v:shape>
            <v:shape id="_x0000_s1813" style="position:absolute;left:1352;top:316;width:9196;height:0" coordorigin="1352,316" coordsize="9196,0" path="m1352,316r9196,e" filled="f" strokeweight=".06pt">
              <v:path arrowok="t"/>
            </v:shape>
            <v:shape id="_x0000_s1812" style="position:absolute;left:1352;top:316;width:9196;height:0" coordorigin="1352,316" coordsize="9196,0" path="m1352,316r9196,e" filled="f" strokeweight=".06pt">
              <v:path arrowok="t"/>
            </v:shape>
            <v:shape id="_x0000_s1811" style="position:absolute;left:1352;top:316;width:9196;height:0" coordorigin="1352,316" coordsize="9196,0" path="m1352,316r9196,e" filled="f" strokeweight=".06pt">
              <v:path arrowok="t"/>
            </v:shape>
            <v:shape id="_x0000_s1810" style="position:absolute;left:1352;top:316;width:9196;height:0" coordorigin="1352,316" coordsize="9196,0" path="m1352,316r9196,e" filled="f" strokeweight=".06pt">
              <v:path arrowok="t"/>
            </v:shape>
            <v:shape id="_x0000_s1809" style="position:absolute;left:1352;top:316;width:9196;height:0" coordorigin="1352,316" coordsize="9196,0" path="m1352,316r9196,e" filled="f" strokeweight=".06pt">
              <v:path arrowok="t"/>
            </v:shape>
            <v:shape id="_x0000_s1808" style="position:absolute;left:1352;top:316;width:9196;height:0" coordorigin="1352,316" coordsize="9196,0" path="m1352,316r9196,e" filled="f" strokeweight=".06pt">
              <v:path arrowok="t"/>
            </v:shape>
            <v:shape id="_x0000_s1807" style="position:absolute;left:1352;top:316;width:9196;height:0" coordorigin="1352,316" coordsize="9196,0" path="m1352,316r9196,e" filled="f" strokeweight=".06pt">
              <v:path arrowok="t"/>
            </v:shape>
            <v:shape id="_x0000_s1806" style="position:absolute;left:1352;top:316;width:9196;height:0" coordorigin="1352,316" coordsize="9196,0" path="m1352,316r9196,e" filled="f" strokeweight=".06pt">
              <v:path arrowok="t"/>
            </v:shape>
            <v:shape id="_x0000_s1805" style="position:absolute;left:1352;top:316;width:9196;height:0" coordorigin="1352,316" coordsize="9196,0" path="m1352,316r9196,e" filled="f" strokeweight=".06pt">
              <v:path arrowok="t"/>
            </v:shape>
            <v:shape id="_x0000_s1804" style="position:absolute;left:1352;top:316;width:9196;height:0" coordorigin="1352,316" coordsize="9196,0" path="m1352,316r9196,e" filled="f" strokeweight=".06pt">
              <v:path arrowok="t"/>
            </v:shape>
            <v:shape id="_x0000_s1803" style="position:absolute;left:1352;top:-6;width:0;height:324" coordorigin="1352,-6" coordsize="0,324" path="m1352,-6r,324e" filled="f" strokeweight=".06pt">
              <v:path arrowok="t"/>
            </v:shape>
            <v:shape id="_x0000_s1802" style="position:absolute;left:1352;top:-6;width:0;height:324" coordorigin="1352,-6" coordsize="0,324" path="m1352,-6r,324e" filled="f" strokeweight=".06pt">
              <v:path arrowok="t"/>
            </v:shape>
            <v:shape id="_x0000_s1801" style="position:absolute;left:1352;top:-6;width:0;height:324" coordorigin="1352,-6" coordsize="0,324" path="m1352,-6r,324e" filled="f" strokeweight=".06pt">
              <v:path arrowok="t"/>
            </v:shape>
            <v:shape id="_x0000_s1800" style="position:absolute;left:1352;top:-6;width:0;height:324" coordorigin="1352,-6" coordsize="0,324" path="m1352,-6r,324e" filled="f" strokeweight=".06pt">
              <v:path arrowok="t"/>
            </v:shape>
            <v:shape id="_x0000_s1799" style="position:absolute;left:1352;top:-6;width:0;height:324" coordorigin="1352,-6" coordsize="0,324" path="m1352,-6r,324e" filled="f" strokeweight=".06pt">
              <v:path arrowok="t"/>
            </v:shape>
            <v:shape id="_x0000_s1798" style="position:absolute;left:1352;top:-6;width:0;height:324" coordorigin="1352,-6" coordsize="0,324" path="m1352,-6r,324e" filled="f" strokeweight=".06pt">
              <v:path arrowok="t"/>
            </v:shape>
            <v:shape id="_x0000_s1797" style="position:absolute;left:1352;top:-6;width:0;height:324" coordorigin="1352,-6" coordsize="0,324" path="m1352,-6r,324e" filled="f" strokeweight=".06pt">
              <v:path arrowok="t"/>
            </v:shape>
            <v:shape id="_x0000_s1796" style="position:absolute;left:1352;top:-6;width:0;height:324" coordorigin="1352,-6" coordsize="0,324" path="m1352,-6r,324e" filled="f" strokeweight=".06pt">
              <v:path arrowok="t"/>
            </v:shape>
            <v:shape id="_x0000_s1795" style="position:absolute;left:1352;top:-6;width:0;height:324" coordorigin="1352,-6" coordsize="0,324" path="m1352,-6r,324e" filled="f" strokeweight=".06pt">
              <v:path arrowok="t"/>
            </v:shape>
            <v:shape id="_x0000_s1794" style="position:absolute;left:1352;top:-6;width:0;height:324" coordorigin="1352,-6" coordsize="0,324" path="m1352,-6r,324e" filled="f" strokeweight=".06pt">
              <v:path arrowok="t"/>
            </v:shape>
            <v:shape id="_x0000_s1793" style="position:absolute;left:1352;top:-6;width:0;height:324" coordorigin="1352,-6" coordsize="0,324" path="m1352,-6r,324e" filled="f" strokeweight=".06pt">
              <v:path arrowok="t"/>
            </v:shape>
            <v:shape id="_x0000_s1792" style="position:absolute;left:10548;top:-6;width:0;height:324" coordorigin="10548,-6" coordsize="0,324" path="m10548,-6r,324e" filled="f" strokeweight=".06pt">
              <v:path arrowok="t"/>
            </v:shape>
            <v:shape id="_x0000_s1791" style="position:absolute;left:10548;top:-6;width:0;height:324" coordorigin="10548,-6" coordsize="0,324" path="m10548,-6r,324e" filled="f" strokeweight=".06pt">
              <v:path arrowok="t"/>
            </v:shape>
            <v:shape id="_x0000_s1790" style="position:absolute;left:10548;top:-6;width:0;height:324" coordorigin="10548,-6" coordsize="0,324" path="m10548,-6r,324e" filled="f" strokeweight=".06pt">
              <v:path arrowok="t"/>
            </v:shape>
            <v:shape id="_x0000_s1789" style="position:absolute;left:10548;top:-6;width:0;height:324" coordorigin="10548,-6" coordsize="0,324" path="m10548,-6r,324e" filled="f" strokeweight=".06pt">
              <v:path arrowok="t"/>
            </v:shape>
            <v:shape id="_x0000_s1788" style="position:absolute;left:10548;top:-6;width:0;height:324" coordorigin="10548,-6" coordsize="0,324" path="m10548,-6r,324e" filled="f" strokeweight=".06pt">
              <v:path arrowok="t"/>
            </v:shape>
            <v:shape id="_x0000_s1787" style="position:absolute;left:10548;top:-6;width:0;height:324" coordorigin="10548,-6" coordsize="0,324" path="m10548,-6r,324e" filled="f" strokeweight=".06pt">
              <v:path arrowok="t"/>
            </v:shape>
            <v:shape id="_x0000_s1786" style="position:absolute;left:10548;top:-6;width:0;height:324" coordorigin="10548,-6" coordsize="0,324" path="m10548,-6r,324e" filled="f" strokeweight=".06pt">
              <v:path arrowok="t"/>
            </v:shape>
            <v:shape id="_x0000_s1785" style="position:absolute;left:10548;top:-6;width:0;height:324" coordorigin="10548,-6" coordsize="0,324" path="m10548,-6r,324e" filled="f" strokeweight=".06pt">
              <v:path arrowok="t"/>
            </v:shape>
            <v:shape id="_x0000_s1784" style="position:absolute;left:10548;top:-6;width:0;height:324" coordorigin="10548,-6" coordsize="0,324" path="m10548,-6r,324e" filled="f" strokeweight=".06pt">
              <v:path arrowok="t"/>
            </v:shape>
            <v:shape id="_x0000_s1783" style="position:absolute;left:10548;top:-6;width:0;height:324" coordorigin="10548,-6" coordsize="0,324" path="m10548,-6r,324e" filled="f" strokeweight=".06pt">
              <v:path arrowok="t"/>
            </v:shape>
            <v:shape id="_x0000_s1782" style="position:absolute;left:10548;top:-6;width:0;height:324" coordorigin="10548,-6" coordsize="0,324" path="m10548,-6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position w:val="-1"/>
          <w:sz w:val="24"/>
          <w:szCs w:val="24"/>
        </w:rPr>
        <w:t>9</w:t>
      </w:r>
      <w:r w:rsidR="00D00C76">
        <w:rPr>
          <w:b/>
          <w:i/>
          <w:color w:val="FFFFFF"/>
          <w:spacing w:val="-10"/>
          <w:position w:val="-1"/>
          <w:sz w:val="24"/>
          <w:szCs w:val="24"/>
        </w:rPr>
        <w:t xml:space="preserve"> </w:t>
      </w:r>
      <w:r w:rsidR="00D00C76">
        <w:rPr>
          <w:b/>
          <w:i/>
          <w:color w:val="FFFFFF"/>
          <w:position w:val="-1"/>
          <w:sz w:val="24"/>
          <w:szCs w:val="24"/>
        </w:rPr>
        <w:t>Physical and chemical properties</w:t>
      </w:r>
    </w:p>
    <w:p w:rsidR="006A2C5E" w:rsidRDefault="006A2C5E">
      <w:pPr>
        <w:spacing w:before="9" w:line="120" w:lineRule="exact"/>
        <w:rPr>
          <w:sz w:val="12"/>
          <w:szCs w:val="12"/>
        </w:rPr>
      </w:pPr>
    </w:p>
    <w:tbl>
      <w:tblPr>
        <w:tblW w:w="0" w:type="auto"/>
        <w:tblInd w:w="1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6A2C5E">
        <w:trPr>
          <w:trHeight w:hRule="exact" w:val="337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48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General Information</w:t>
            </w:r>
          </w:p>
        </w:tc>
      </w:tr>
      <w:tr w:rsidR="006A2C5E">
        <w:trPr>
          <w:trHeight w:hRule="exact" w:val="790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48"/>
              <w:ind w:left="489"/>
            </w:pPr>
            <w:r>
              <w:rPr>
                <w:b/>
                <w:i/>
              </w:rPr>
              <w:t>F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 xml:space="preserve">rm:                                     </w:t>
            </w:r>
            <w:r>
              <w:rPr>
                <w:b/>
                <w:i/>
                <w:spacing w:val="31"/>
              </w:rPr>
              <w:t xml:space="preserve"> </w:t>
            </w:r>
            <w:r>
              <w:rPr>
                <w:i/>
              </w:rPr>
              <w:t>Fluid</w:t>
            </w:r>
          </w:p>
          <w:p w:rsidR="006A2C5E" w:rsidRDefault="000D16A9">
            <w:pPr>
              <w:spacing w:line="220" w:lineRule="exact"/>
              <w:ind w:left="489"/>
            </w:pPr>
            <w:r>
              <w:rPr>
                <w:b/>
                <w:i/>
              </w:rPr>
              <w:t>C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r</w:t>
            </w:r>
            <w:r w:rsidR="00D00C76">
              <w:rPr>
                <w:b/>
                <w:i/>
              </w:rPr>
              <w:t xml:space="preserve">:                                   </w:t>
            </w:r>
            <w:r w:rsidR="00D00C76">
              <w:rPr>
                <w:b/>
                <w:i/>
                <w:spacing w:val="20"/>
              </w:rPr>
              <w:t xml:space="preserve"> </w:t>
            </w:r>
            <w:r w:rsidR="00D00C76">
              <w:rPr>
                <w:i/>
              </w:rPr>
              <w:t>According</w:t>
            </w:r>
            <w:r w:rsidR="00D00C76">
              <w:rPr>
                <w:i/>
                <w:spacing w:val="1"/>
              </w:rPr>
              <w:t xml:space="preserve"> </w:t>
            </w:r>
            <w:r w:rsidR="00D00C76">
              <w:rPr>
                <w:i/>
              </w:rPr>
              <w:t>to</w:t>
            </w:r>
            <w:r w:rsidR="00D00C76">
              <w:rPr>
                <w:i/>
                <w:spacing w:val="1"/>
              </w:rPr>
              <w:t xml:space="preserve"> </w:t>
            </w:r>
            <w:r w:rsidR="00D00C76">
              <w:rPr>
                <w:i/>
              </w:rPr>
              <w:t>product</w:t>
            </w:r>
            <w:r w:rsidR="00D00C76">
              <w:rPr>
                <w:i/>
                <w:spacing w:val="1"/>
              </w:rPr>
              <w:t xml:space="preserve"> </w:t>
            </w:r>
            <w:r w:rsidR="00D00C76">
              <w:rPr>
                <w:i/>
              </w:rPr>
              <w:t>specification</w:t>
            </w:r>
          </w:p>
          <w:p w:rsidR="006A2C5E" w:rsidRDefault="000D16A9">
            <w:pPr>
              <w:spacing w:line="220" w:lineRule="exact"/>
              <w:ind w:left="489"/>
            </w:pPr>
            <w:r>
              <w:rPr>
                <w:b/>
                <w:i/>
              </w:rPr>
              <w:t>Odor</w:t>
            </w:r>
            <w:r w:rsidR="00D00C76">
              <w:rPr>
                <w:b/>
                <w:i/>
              </w:rPr>
              <w:t xml:space="preserve">:                                    </w:t>
            </w:r>
            <w:r w:rsidR="00D00C76">
              <w:rPr>
                <w:b/>
                <w:i/>
                <w:spacing w:val="13"/>
              </w:rPr>
              <w:t xml:space="preserve"> </w:t>
            </w:r>
            <w:r w:rsidR="00D00C76">
              <w:rPr>
                <w:i/>
              </w:rPr>
              <w:t>Charac</w:t>
            </w:r>
            <w:r w:rsidR="00D00C76">
              <w:rPr>
                <w:i/>
                <w:spacing w:val="-1"/>
              </w:rPr>
              <w:t>t</w:t>
            </w:r>
            <w:r w:rsidR="00D00C76">
              <w:rPr>
                <w:i/>
              </w:rPr>
              <w:t>er</w:t>
            </w:r>
            <w:r w:rsidR="00D00C76">
              <w:rPr>
                <w:i/>
                <w:spacing w:val="-1"/>
              </w:rPr>
              <w:t>i</w:t>
            </w:r>
            <w:r w:rsidR="00D00C76">
              <w:rPr>
                <w:i/>
              </w:rPr>
              <w:t>s</w:t>
            </w:r>
            <w:r w:rsidR="00D00C76">
              <w:rPr>
                <w:i/>
                <w:spacing w:val="-1"/>
              </w:rPr>
              <w:t>ti</w:t>
            </w:r>
            <w:r w:rsidR="00D00C76">
              <w:rPr>
                <w:i/>
              </w:rPr>
              <w:t>c</w:t>
            </w:r>
          </w:p>
        </w:tc>
      </w:tr>
      <w:tr w:rsidR="006A2C5E">
        <w:trPr>
          <w:trHeight w:hRule="exact" w:val="788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48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Ch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e in c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</w:p>
          <w:p w:rsidR="006A2C5E" w:rsidRDefault="00D00C76">
            <w:pPr>
              <w:spacing w:line="220" w:lineRule="exact"/>
              <w:ind w:left="489"/>
            </w:pPr>
            <w:r>
              <w:rPr>
                <w:b/>
                <w:i/>
              </w:rPr>
              <w:t>Melting</w:t>
            </w:r>
            <w:r>
              <w:rPr>
                <w:b/>
                <w:i/>
                <w:spacing w:val="1"/>
              </w:rPr>
              <w:t xml:space="preserve"> po</w:t>
            </w:r>
            <w:r>
              <w:rPr>
                <w:b/>
                <w:i/>
              </w:rPr>
              <w:t>int/Melting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 xml:space="preserve">e: </w:t>
            </w:r>
            <w:r>
              <w:rPr>
                <w:i/>
              </w:rPr>
              <w:t>U</w:t>
            </w:r>
            <w:r>
              <w:rPr>
                <w:i/>
                <w:spacing w:val="1"/>
              </w:rPr>
              <w:t>nd</w:t>
            </w:r>
            <w:r>
              <w:rPr>
                <w:i/>
              </w:rPr>
              <w:t>etermi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.</w:t>
            </w:r>
          </w:p>
          <w:p w:rsidR="006A2C5E" w:rsidRDefault="00D00C76">
            <w:pPr>
              <w:spacing w:line="220" w:lineRule="exact"/>
              <w:ind w:left="489"/>
            </w:pPr>
            <w:r>
              <w:rPr>
                <w:b/>
                <w:i/>
              </w:rPr>
              <w:t>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iling</w:t>
            </w:r>
            <w:r>
              <w:rPr>
                <w:b/>
                <w:i/>
                <w:spacing w:val="1"/>
              </w:rPr>
              <w:t xml:space="preserve"> po</w:t>
            </w:r>
            <w:r>
              <w:rPr>
                <w:b/>
                <w:i/>
              </w:rPr>
              <w:t>int/B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iling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 xml:space="preserve">e: 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i/>
                <w:spacing w:val="1"/>
              </w:rPr>
              <w:t>124°C</w:t>
            </w:r>
          </w:p>
        </w:tc>
      </w:tr>
      <w:tr w:rsidR="006A2C5E">
        <w:trPr>
          <w:trHeight w:hRule="exact" w:val="338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48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Flash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point:                              </w:t>
            </w:r>
            <w:r>
              <w:rPr>
                <w:b/>
                <w:i/>
                <w:spacing w:val="48"/>
              </w:rPr>
              <w:t xml:space="preserve"> </w:t>
            </w:r>
            <w:r>
              <w:rPr>
                <w:i/>
              </w:rPr>
              <w:t>27°C</w:t>
            </w:r>
          </w:p>
        </w:tc>
      </w:tr>
      <w:tr w:rsidR="006A2C5E">
        <w:trPr>
          <w:trHeight w:hRule="exact" w:val="338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48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niti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 tem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t</w:t>
            </w:r>
            <w:r>
              <w:rPr>
                <w:b/>
                <w:i/>
              </w:rPr>
              <w:t xml:space="preserve">ure:               </w:t>
            </w:r>
            <w:r>
              <w:rPr>
                <w:b/>
                <w:i/>
                <w:spacing w:val="30"/>
              </w:rPr>
              <w:t xml:space="preserve"> </w:t>
            </w:r>
            <w:r>
              <w:rPr>
                <w:i/>
                <w:spacing w:val="1"/>
              </w:rPr>
              <w:t>370°C</w:t>
            </w:r>
          </w:p>
        </w:tc>
      </w:tr>
      <w:tr w:rsidR="006A2C5E">
        <w:trPr>
          <w:trHeight w:hRule="exact" w:val="338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48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Self-i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nitin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 xml:space="preserve">:                             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i/>
              </w:rPr>
              <w:t xml:space="preserve">Product is not </w:t>
            </w:r>
            <w:r w:rsidR="000D16A9">
              <w:rPr>
                <w:i/>
              </w:rPr>
              <w:t>self-igniting</w:t>
            </w:r>
            <w:r>
              <w:rPr>
                <w:i/>
              </w:rPr>
              <w:t>.</w:t>
            </w:r>
          </w:p>
        </w:tc>
      </w:tr>
      <w:tr w:rsidR="006A2C5E">
        <w:trPr>
          <w:trHeight w:hRule="exact" w:val="564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55" w:line="220" w:lineRule="exact"/>
              <w:ind w:left="2955" w:right="9" w:hanging="2718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Danger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exp</w:t>
            </w:r>
            <w:r>
              <w:rPr>
                <w:b/>
                <w:i/>
                <w:spacing w:val="-1"/>
              </w:rPr>
              <w:t>l</w:t>
            </w:r>
            <w:r>
              <w:rPr>
                <w:b/>
                <w:i/>
              </w:rPr>
              <w:t>os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 xml:space="preserve">n:                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i/>
                <w:spacing w:val="8"/>
              </w:rPr>
              <w:t>Produc</w:t>
            </w:r>
            <w:r>
              <w:rPr>
                <w:i/>
              </w:rPr>
              <w:t>t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  <w:spacing w:val="7"/>
              </w:rPr>
              <w:t>i</w:t>
            </w:r>
            <w:r>
              <w:rPr>
                <w:i/>
              </w:rPr>
              <w:t>s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  <w:spacing w:val="8"/>
              </w:rPr>
              <w:t>n</w:t>
            </w:r>
            <w:r>
              <w:rPr>
                <w:i/>
                <w:spacing w:val="9"/>
              </w:rPr>
              <w:t>o</w:t>
            </w:r>
            <w:r>
              <w:rPr>
                <w:i/>
              </w:rPr>
              <w:t>t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  <w:spacing w:val="8"/>
              </w:rPr>
              <w:t>ex</w:t>
            </w:r>
            <w:r>
              <w:rPr>
                <w:i/>
                <w:spacing w:val="9"/>
              </w:rPr>
              <w:t>p</w:t>
            </w:r>
            <w:r>
              <w:rPr>
                <w:i/>
                <w:spacing w:val="7"/>
              </w:rPr>
              <w:t>l</w:t>
            </w:r>
            <w:r>
              <w:rPr>
                <w:i/>
                <w:spacing w:val="8"/>
              </w:rPr>
              <w:t>osive</w:t>
            </w:r>
            <w:r>
              <w:rPr>
                <w:i/>
              </w:rPr>
              <w:t>.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  <w:spacing w:val="9"/>
              </w:rPr>
              <w:t>H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7"/>
              </w:rPr>
              <w:t>w</w:t>
            </w:r>
            <w:r>
              <w:rPr>
                <w:i/>
                <w:spacing w:val="8"/>
              </w:rPr>
              <w:t>ever</w:t>
            </w:r>
            <w:r>
              <w:rPr>
                <w:i/>
              </w:rPr>
              <w:t>,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  <w:spacing w:val="8"/>
              </w:rPr>
              <w:t>for</w:t>
            </w:r>
            <w:r>
              <w:rPr>
                <w:i/>
                <w:spacing w:val="9"/>
              </w:rPr>
              <w:t>m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7"/>
              </w:rPr>
              <w:t>ti</w:t>
            </w:r>
            <w:r>
              <w:rPr>
                <w:i/>
                <w:spacing w:val="9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  <w:spacing w:val="8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  <w:spacing w:val="8"/>
              </w:rPr>
              <w:t>exp</w:t>
            </w:r>
            <w:r>
              <w:rPr>
                <w:i/>
                <w:spacing w:val="7"/>
              </w:rPr>
              <w:t>l</w:t>
            </w:r>
            <w:r>
              <w:rPr>
                <w:i/>
                <w:spacing w:val="9"/>
              </w:rPr>
              <w:t>o</w:t>
            </w:r>
            <w:r>
              <w:rPr>
                <w:i/>
                <w:spacing w:val="7"/>
              </w:rPr>
              <w:t>siv</w:t>
            </w:r>
            <w:r>
              <w:rPr>
                <w:i/>
              </w:rPr>
              <w:t>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8"/>
              </w:rPr>
              <w:t>r/</w:t>
            </w:r>
            <w:r w:rsidR="000D16A9">
              <w:rPr>
                <w:i/>
                <w:spacing w:val="8"/>
              </w:rPr>
              <w:t>vap</w:t>
            </w:r>
            <w:r w:rsidR="000D16A9">
              <w:rPr>
                <w:i/>
                <w:spacing w:val="9"/>
              </w:rPr>
              <w:t>o</w:t>
            </w:r>
            <w:r w:rsidR="000D16A9">
              <w:rPr>
                <w:i/>
                <w:spacing w:val="8"/>
              </w:rPr>
              <w:t>r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mixtures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possible.</w:t>
            </w:r>
          </w:p>
        </w:tc>
      </w:tr>
      <w:tr w:rsidR="006A2C5E">
        <w:trPr>
          <w:trHeight w:hRule="exact" w:val="788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48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xp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si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 limits:</w:t>
            </w:r>
          </w:p>
          <w:p w:rsidR="006A2C5E" w:rsidRDefault="00D00C76">
            <w:pPr>
              <w:spacing w:line="220" w:lineRule="exact"/>
              <w:ind w:left="489"/>
            </w:pPr>
            <w:r>
              <w:rPr>
                <w:b/>
                <w:i/>
              </w:rPr>
              <w:t xml:space="preserve">Lower:                                    </w:t>
            </w:r>
            <w:r>
              <w:rPr>
                <w:b/>
                <w:i/>
                <w:spacing w:val="26"/>
              </w:rPr>
              <w:t xml:space="preserve"> </w:t>
            </w:r>
            <w:r>
              <w:rPr>
                <w:i/>
              </w:rPr>
              <w:t>1.2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Vol %</w:t>
            </w:r>
          </w:p>
          <w:p w:rsidR="006A2C5E" w:rsidRDefault="00D00C76">
            <w:pPr>
              <w:spacing w:line="220" w:lineRule="exact"/>
              <w:ind w:left="489"/>
            </w:pPr>
            <w:r>
              <w:rPr>
                <w:b/>
                <w:i/>
              </w:rPr>
              <w:t xml:space="preserve">Upper:                                    </w:t>
            </w:r>
            <w:r>
              <w:rPr>
                <w:b/>
                <w:i/>
                <w:spacing w:val="36"/>
              </w:rPr>
              <w:t xml:space="preserve"> </w:t>
            </w:r>
            <w:r>
              <w:rPr>
                <w:i/>
              </w:rPr>
              <w:t>7.5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Vol %</w:t>
            </w:r>
          </w:p>
        </w:tc>
      </w:tr>
      <w:tr w:rsidR="006A2C5E">
        <w:trPr>
          <w:trHeight w:hRule="exact" w:val="338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48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 w:rsidR="000D16A9">
              <w:rPr>
                <w:b/>
                <w:i/>
                <w:spacing w:val="-1"/>
              </w:rPr>
              <w:t>V</w:t>
            </w:r>
            <w:r w:rsidR="000D16A9">
              <w:rPr>
                <w:b/>
                <w:i/>
              </w:rPr>
              <w:t>apor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pressure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at 20°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 xml:space="preserve">:         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10.7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hPa</w:t>
            </w:r>
          </w:p>
        </w:tc>
      </w:tr>
      <w:tr w:rsidR="006A2C5E">
        <w:trPr>
          <w:trHeight w:hRule="exact" w:val="338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48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Density:                                    </w:t>
            </w:r>
            <w:r>
              <w:rPr>
                <w:b/>
                <w:i/>
                <w:spacing w:val="1"/>
              </w:rPr>
              <w:t xml:space="preserve"> </w:t>
            </w:r>
            <w:r w:rsidRPr="005E7CE6">
              <w:rPr>
                <w:i/>
              </w:rPr>
              <w:t>0.99-1.01 g/cm³</w:t>
            </w:r>
          </w:p>
        </w:tc>
      </w:tr>
      <w:tr w:rsidR="006A2C5E">
        <w:trPr>
          <w:trHeight w:hRule="exact" w:val="563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48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lu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ility in / Misci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ility with</w:t>
            </w:r>
          </w:p>
          <w:p w:rsidR="006A2C5E" w:rsidRDefault="000D16A9">
            <w:pPr>
              <w:spacing w:line="220" w:lineRule="exact"/>
              <w:ind w:left="489"/>
            </w:pPr>
            <w:r>
              <w:rPr>
                <w:b/>
                <w:i/>
              </w:rPr>
              <w:t>Water</w:t>
            </w:r>
            <w:r w:rsidR="00D00C76">
              <w:rPr>
                <w:b/>
                <w:i/>
              </w:rPr>
              <w:t xml:space="preserve">:                                     </w:t>
            </w:r>
            <w:r w:rsidR="00D00C76">
              <w:rPr>
                <w:b/>
                <w:i/>
                <w:spacing w:val="43"/>
              </w:rPr>
              <w:t xml:space="preserve"> </w:t>
            </w:r>
            <w:r w:rsidR="00D00C76">
              <w:rPr>
                <w:i/>
              </w:rPr>
              <w:t>N</w:t>
            </w:r>
            <w:r w:rsidR="00D00C76">
              <w:rPr>
                <w:i/>
                <w:spacing w:val="1"/>
              </w:rPr>
              <w:t>o</w:t>
            </w:r>
            <w:r w:rsidR="00D00C76">
              <w:rPr>
                <w:i/>
              </w:rPr>
              <w:t>t misci</w:t>
            </w:r>
            <w:r w:rsidR="00D00C76">
              <w:rPr>
                <w:i/>
                <w:spacing w:val="1"/>
              </w:rPr>
              <w:t>b</w:t>
            </w:r>
            <w:r w:rsidR="00D00C76">
              <w:rPr>
                <w:i/>
              </w:rPr>
              <w:t xml:space="preserve">le </w:t>
            </w:r>
            <w:r w:rsidR="00D00C76">
              <w:rPr>
                <w:i/>
                <w:spacing w:val="1"/>
              </w:rPr>
              <w:t>o</w:t>
            </w:r>
            <w:r w:rsidR="00D00C76">
              <w:rPr>
                <w:i/>
              </w:rPr>
              <w:t xml:space="preserve">r </w:t>
            </w:r>
            <w:r w:rsidR="00D00C76">
              <w:rPr>
                <w:i/>
                <w:spacing w:val="1"/>
              </w:rPr>
              <w:t>d</w:t>
            </w:r>
            <w:r w:rsidR="00D00C76">
              <w:rPr>
                <w:i/>
              </w:rPr>
              <w:t>iffic</w:t>
            </w:r>
            <w:r w:rsidR="00D00C76">
              <w:rPr>
                <w:i/>
                <w:spacing w:val="1"/>
              </w:rPr>
              <w:t>u</w:t>
            </w:r>
            <w:r w:rsidR="00D00C76">
              <w:rPr>
                <w:i/>
              </w:rPr>
              <w:t>lt to</w:t>
            </w:r>
            <w:r w:rsidR="00D00C76">
              <w:rPr>
                <w:i/>
                <w:spacing w:val="1"/>
              </w:rPr>
              <w:t xml:space="preserve"> </w:t>
            </w:r>
            <w:r w:rsidR="00D00C76">
              <w:rPr>
                <w:i/>
              </w:rPr>
              <w:t>mix.</w:t>
            </w:r>
          </w:p>
        </w:tc>
      </w:tr>
      <w:tr w:rsidR="006A2C5E">
        <w:trPr>
          <w:trHeight w:hRule="exact" w:val="788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>
            <w:pPr>
              <w:spacing w:before="48"/>
              <w:ind w:left="237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Solvent content:</w:t>
            </w:r>
          </w:p>
          <w:p w:rsidR="006A2C5E" w:rsidRDefault="00D00C76" w:rsidP="001C1811">
            <w:pPr>
              <w:spacing w:line="220" w:lineRule="exact"/>
              <w:ind w:left="489"/>
            </w:pPr>
            <w:r>
              <w:rPr>
                <w:b/>
                <w:i/>
              </w:rPr>
              <w:t>Or</w:t>
            </w:r>
            <w:r>
              <w:rPr>
                <w:b/>
                <w:i/>
                <w:spacing w:val="1"/>
              </w:rPr>
              <w:t>ga</w:t>
            </w:r>
            <w:r>
              <w:rPr>
                <w:b/>
                <w:i/>
              </w:rPr>
              <w:t>nic s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 xml:space="preserve">lvents:                   </w:t>
            </w:r>
            <w:r>
              <w:rPr>
                <w:b/>
                <w:i/>
                <w:spacing w:val="12"/>
              </w:rPr>
              <w:t xml:space="preserve"> </w:t>
            </w:r>
            <w:r w:rsidR="001C1811">
              <w:rPr>
                <w:b/>
                <w:i/>
                <w:spacing w:val="12"/>
              </w:rPr>
              <w:t xml:space="preserve"> </w:t>
            </w:r>
            <w:r w:rsidR="001C1811">
              <w:rPr>
                <w:i/>
                <w:spacing w:val="1"/>
              </w:rPr>
              <w:t>40</w:t>
            </w:r>
            <w:r w:rsidR="005E7CE6">
              <w:rPr>
                <w:i/>
                <w:spacing w:val="1"/>
              </w:rPr>
              <w:t>.0-</w:t>
            </w:r>
            <w:r w:rsidR="001C1811">
              <w:rPr>
                <w:i/>
                <w:spacing w:val="1"/>
              </w:rPr>
              <w:t>45</w:t>
            </w:r>
            <w:r w:rsidR="005E7CE6">
              <w:rPr>
                <w:i/>
                <w:spacing w:val="1"/>
              </w:rPr>
              <w:t>.0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%</w:t>
            </w:r>
          </w:p>
          <w:p w:rsidR="006A2C5E" w:rsidRDefault="00D00C76" w:rsidP="001C1811">
            <w:pPr>
              <w:spacing w:line="220" w:lineRule="exact"/>
              <w:ind w:left="489"/>
            </w:pPr>
            <w:r>
              <w:rPr>
                <w:b/>
                <w:i/>
              </w:rPr>
              <w:t xml:space="preserve">VOC (EC)                                </w:t>
            </w:r>
            <w:r>
              <w:rPr>
                <w:b/>
                <w:i/>
                <w:spacing w:val="4"/>
              </w:rPr>
              <w:t xml:space="preserve"> </w:t>
            </w:r>
            <w:r w:rsidR="001C1811">
              <w:rPr>
                <w:i/>
                <w:spacing w:val="1"/>
              </w:rPr>
              <w:t>40</w:t>
            </w:r>
            <w:r w:rsidR="005E7CE6">
              <w:rPr>
                <w:i/>
                <w:spacing w:val="1"/>
              </w:rPr>
              <w:t>.0-</w:t>
            </w:r>
            <w:r w:rsidR="001C1811">
              <w:rPr>
                <w:i/>
                <w:spacing w:val="1"/>
              </w:rPr>
              <w:t>45</w:t>
            </w:r>
            <w:r w:rsidR="005E7CE6">
              <w:rPr>
                <w:i/>
                <w:spacing w:val="1"/>
              </w:rPr>
              <w:t>.0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6A2C5E">
        <w:trPr>
          <w:trHeight w:hRule="exact" w:val="338"/>
        </w:trPr>
        <w:tc>
          <w:tcPr>
            <w:tcW w:w="9196" w:type="dxa"/>
            <w:tcBorders>
              <w:top w:val="single" w:sz="0" w:space="0" w:color="0000FF"/>
              <w:left w:val="single" w:sz="0" w:space="0" w:color="0000FF"/>
              <w:bottom w:val="single" w:sz="0" w:space="0" w:color="0000FF"/>
              <w:right w:val="single" w:sz="0" w:space="0" w:color="0000FF"/>
            </w:tcBorders>
          </w:tcPr>
          <w:p w:rsidR="006A2C5E" w:rsidRDefault="00D00C76" w:rsidP="001C1811">
            <w:pPr>
              <w:spacing w:before="48"/>
              <w:ind w:left="489"/>
            </w:pPr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s c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 xml:space="preserve">ntent:                       </w:t>
            </w:r>
            <w:r>
              <w:rPr>
                <w:b/>
                <w:i/>
                <w:spacing w:val="35"/>
              </w:rPr>
              <w:t xml:space="preserve"> </w:t>
            </w:r>
            <w:r w:rsidR="001C1811">
              <w:rPr>
                <w:i/>
                <w:spacing w:val="1"/>
              </w:rPr>
              <w:t>55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0</w:t>
            </w:r>
            <w:r>
              <w:rPr>
                <w:i/>
                <w:spacing w:val="1"/>
              </w:rPr>
              <w:t xml:space="preserve"> </w:t>
            </w:r>
            <w:r w:rsidR="005E7CE6">
              <w:rPr>
                <w:i/>
                <w:spacing w:val="1"/>
              </w:rPr>
              <w:t>-</w:t>
            </w:r>
            <w:r w:rsidR="001C1811">
              <w:rPr>
                <w:i/>
                <w:spacing w:val="1"/>
              </w:rPr>
              <w:t>60</w:t>
            </w:r>
            <w:r w:rsidR="005E7CE6">
              <w:rPr>
                <w:i/>
                <w:spacing w:val="1"/>
              </w:rPr>
              <w:t>.0</w:t>
            </w:r>
            <w:r>
              <w:rPr>
                <w:i/>
              </w:rPr>
              <w:t>%</w:t>
            </w:r>
          </w:p>
        </w:tc>
      </w:tr>
    </w:tbl>
    <w:p w:rsidR="006A2C5E" w:rsidRDefault="006A2C5E">
      <w:pPr>
        <w:spacing w:line="200" w:lineRule="exact"/>
      </w:pPr>
    </w:p>
    <w:p w:rsidR="006A2C5E" w:rsidRDefault="005A7196">
      <w:pPr>
        <w:spacing w:before="19" w:line="240" w:lineRule="exact"/>
        <w:rPr>
          <w:sz w:val="24"/>
          <w:szCs w:val="24"/>
        </w:rPr>
      </w:pPr>
      <w:r>
        <w:pict>
          <v:group id="_x0000_s1948" style="position:absolute;margin-left:55.05pt;margin-top:645.1pt;width:485.4pt;height:92.8pt;z-index:-2210;mso-position-horizontal-relative:page;mso-position-vertical-relative:page" coordorigin="1101,12902" coordsize="9708,1691">
            <v:shape id="_x0000_s1993" style="position:absolute;left:1102;top:12902;width:9697;height:0" coordorigin="1102,12902" coordsize="9697,0" path="m1102,12902r9697,e" filled="f" strokecolor="blue" strokeweight=".06pt">
              <v:path arrowok="t"/>
            </v:shape>
            <v:shape id="_x0000_s1992" style="position:absolute;left:1102;top:12904;width:9697;height:0" coordorigin="1102,12904" coordsize="9697,0" path="m1102,12904r9697,e" filled="f" strokecolor="blue" strokeweight=".06pt">
              <v:path arrowok="t"/>
            </v:shape>
            <v:shape id="_x0000_s1991" style="position:absolute;left:1102;top:12905;width:9697;height:0" coordorigin="1102,12905" coordsize="9697,0" path="m1102,12905r9697,e" filled="f" strokecolor="blue" strokeweight=".06pt">
              <v:path arrowok="t"/>
            </v:shape>
            <v:shape id="_x0000_s1990" style="position:absolute;left:1102;top:12906;width:9697;height:0" coordorigin="1102,12906" coordsize="9697,0" path="m1102,12906r9697,e" filled="f" strokecolor="blue" strokeweight=".06pt">
              <v:path arrowok="t"/>
            </v:shape>
            <v:shape id="_x0000_s1989" style="position:absolute;left:1102;top:12907;width:9697;height:0" coordorigin="1102,12907" coordsize="9697,0" path="m1102,12907r9697,e" filled="f" strokecolor="blue" strokeweight=".06pt">
              <v:path arrowok="t"/>
            </v:shape>
            <v:shape id="_x0000_s1988" style="position:absolute;left:1102;top:12908;width:9697;height:0" coordorigin="1102,12908" coordsize="9697,0" path="m1102,12908r9697,e" filled="f" strokecolor="blue" strokeweight=".06pt">
              <v:path arrowok="t"/>
            </v:shape>
            <v:shape id="_x0000_s1987" style="position:absolute;left:1102;top:12910;width:9697;height:0" coordorigin="1102,12910" coordsize="9697,0" path="m1102,12910r9697,e" filled="f" strokecolor="blue" strokeweight=".06pt">
              <v:path arrowok="t"/>
            </v:shape>
            <v:shape id="_x0000_s1986" style="position:absolute;left:1102;top:12911;width:9697;height:0" coordorigin="1102,12911" coordsize="9697,0" path="m1102,12911r9697,e" filled="f" strokecolor="blue" strokeweight=".06pt">
              <v:path arrowok="t"/>
            </v:shape>
            <v:shape id="_x0000_s1985" style="position:absolute;left:1102;top:12912;width:9697;height:0" coordorigin="1102,12912" coordsize="9697,0" path="m1102,12912r9697,e" filled="f" strokecolor="blue" strokeweight=".06pt">
              <v:path arrowok="t"/>
            </v:shape>
            <v:shape id="_x0000_s1984" style="position:absolute;left:1102;top:12902;width:9697;height:0" coordorigin="1102,12902" coordsize="9697,0" path="m1102,12902r9697,e" filled="f" strokecolor="blue" strokeweight=".06pt">
              <v:path arrowok="t"/>
            </v:shape>
            <v:shape id="_x0000_s1983" style="position:absolute;left:1102;top:12904;width:9697;height:0" coordorigin="1102,12904" coordsize="9697,0" path="m1102,12904r9697,e" filled="f" strokecolor="blue" strokeweight=".06pt">
              <v:path arrowok="t"/>
            </v:shape>
            <v:shape id="_x0000_s1982" style="position:absolute;left:1102;top:12905;width:9697;height:0" coordorigin="1102,12905" coordsize="9697,0" path="m1102,12905r9697,e" filled="f" strokecolor="blue" strokeweight=".06pt">
              <v:path arrowok="t"/>
            </v:shape>
            <v:shape id="_x0000_s1981" style="position:absolute;left:1102;top:12906;width:9697;height:0" coordorigin="1102,12906" coordsize="9697,0" path="m1102,12906r9697,e" filled="f" strokecolor="blue" strokeweight=".06pt">
              <v:path arrowok="t"/>
            </v:shape>
            <v:shape id="_x0000_s1980" style="position:absolute;left:1102;top:12907;width:9697;height:0" coordorigin="1102,12907" coordsize="9697,0" path="m1102,12907r9697,e" filled="f" strokecolor="blue" strokeweight=".06pt">
              <v:path arrowok="t"/>
            </v:shape>
            <v:shape id="_x0000_s1979" style="position:absolute;left:1102;top:12908;width:9697;height:0" coordorigin="1102,12908" coordsize="9697,0" path="m1102,12908r9697,e" filled="f" strokecolor="blue" strokeweight=".06pt">
              <v:path arrowok="t"/>
            </v:shape>
            <v:shape id="_x0000_s1978" style="position:absolute;left:1102;top:12910;width:9697;height:0" coordorigin="1102,12910" coordsize="9697,0" path="m1102,12910r9697,e" filled="f" strokecolor="blue" strokeweight=".06pt">
              <v:path arrowok="t"/>
            </v:shape>
            <v:shape id="_x0000_s1977" style="position:absolute;left:1102;top:12911;width:9697;height:0" coordorigin="1102,12911" coordsize="9697,0" path="m1102,12911r9697,e" filled="f" strokecolor="blue" strokeweight=".06pt">
              <v:path arrowok="t"/>
            </v:shape>
            <v:shape id="_x0000_s1976" style="position:absolute;left:1102;top:12912;width:9697;height:0" coordorigin="1102,12912" coordsize="9697,0" path="m1102,12912r9697,e" filled="f" strokecolor="blue" strokeweight=".06pt">
              <v:path arrowok="t"/>
            </v:shape>
            <v:shape id="_x0000_s1975" style="position:absolute;left:1102;top:14582;width:9697;height:0" coordorigin="1102,14582" coordsize="9697,0" path="m1102,14582r9697,e" filled="f" strokecolor="blue" strokeweight=".06pt">
              <v:path arrowok="t"/>
            </v:shape>
            <v:shape id="_x0000_s1974" style="position:absolute;left:1102;top:14584;width:9697;height:0" coordorigin="1102,14584" coordsize="9697,0" path="m1102,14584r9697,e" filled="f" strokecolor="blue" strokeweight=".06pt">
              <v:path arrowok="t"/>
            </v:shape>
            <v:shape id="_x0000_s1973" style="position:absolute;left:1102;top:14585;width:9697;height:0" coordorigin="1102,14585" coordsize="9697,0" path="m1102,14585r9697,e" filled="f" strokecolor="blue" strokeweight=".06pt">
              <v:path arrowok="t"/>
            </v:shape>
            <v:shape id="_x0000_s1972" style="position:absolute;left:1102;top:14586;width:9697;height:0" coordorigin="1102,14586" coordsize="9697,0" path="m1102,14586r9697,e" filled="f" strokecolor="blue" strokeweight=".06pt">
              <v:path arrowok="t"/>
            </v:shape>
            <v:shape id="_x0000_s1971" style="position:absolute;left:1102;top:14587;width:9697;height:0" coordorigin="1102,14587" coordsize="9697,0" path="m1102,14587r9697,e" filled="f" strokecolor="blue" strokeweight=".06pt">
              <v:path arrowok="t"/>
            </v:shape>
            <v:shape id="_x0000_s1970" style="position:absolute;left:1102;top:14588;width:9697;height:0" coordorigin="1102,14588" coordsize="9697,0" path="m1102,14588r9697,e" filled="f" strokecolor="blue" strokeweight=".06pt">
              <v:path arrowok="t"/>
            </v:shape>
            <v:shape id="_x0000_s1969" style="position:absolute;left:1102;top:14590;width:9697;height:0" coordorigin="1102,14590" coordsize="9697,0" path="m1102,14590r9697,e" filled="f" strokecolor="blue" strokeweight=".06pt">
              <v:path arrowok="t"/>
            </v:shape>
            <v:shape id="_x0000_s1968" style="position:absolute;left:1102;top:14591;width:9697;height:0" coordorigin="1102,14591" coordsize="9697,0" path="m1102,14591r9697,e" filled="f" strokecolor="blue" strokeweight=".06pt">
              <v:path arrowok="t"/>
            </v:shape>
            <v:shape id="_x0000_s1967" style="position:absolute;left:1102;top:14592;width:9697;height:0" coordorigin="1102,14592" coordsize="9697,0" path="m1102,14592r9697,e" filled="f" strokecolor="blue" strokeweight=".06pt">
              <v:path arrowok="t"/>
            </v:shape>
            <v:shape id="_x0000_s1966" style="position:absolute;left:1102;top:12902;width:0;height:1680" coordorigin="1102,12902" coordsize="0,1680" path="m1102,12902r,1680e" filled="f" strokecolor="blue" strokeweight=".06pt">
              <v:path arrowok="t"/>
            </v:shape>
            <v:shape id="_x0000_s1965" style="position:absolute;left:10799;top:12902;width:0;height:1680" coordorigin="10799,12902" coordsize="0,1680" path="m10799,12902r,1680e" filled="f" strokecolor="blue" strokeweight=".06pt">
              <v:path arrowok="t"/>
            </v:shape>
            <v:shape id="_x0000_s1964" style="position:absolute;left:1103;top:12902;width:0;height:1680" coordorigin="1103,12902" coordsize="0,1680" path="m1103,12902r,1680e" filled="f" strokecolor="blue" strokeweight=".06pt">
              <v:path arrowok="t"/>
            </v:shape>
            <v:shape id="_x0000_s1963" style="position:absolute;left:10800;top:12902;width:0;height:1680" coordorigin="10800,12902" coordsize="0,1680" path="m10800,12902r,1680e" filled="f" strokecolor="blue" strokeweight=".06pt">
              <v:path arrowok="t"/>
            </v:shape>
            <v:shape id="_x0000_s1962" style="position:absolute;left:1104;top:12902;width:0;height:1680" coordorigin="1104,12902" coordsize="0,1680" path="m1104,12902r,1680e" filled="f" strokecolor="blue" strokeweight=".06pt">
              <v:path arrowok="t"/>
            </v:shape>
            <v:shape id="_x0000_s1961" style="position:absolute;left:10801;top:12902;width:0;height:1680" coordorigin="10801,12902" coordsize="0,1680" path="m10801,12902r,1680e" filled="f" strokecolor="blue" strokeweight=".06pt">
              <v:path arrowok="t"/>
            </v:shape>
            <v:shape id="_x0000_s1960" style="position:absolute;left:1105;top:12902;width:0;height:1680" coordorigin="1105,12902" coordsize="0,1680" path="m1105,12902r,1680e" filled="f" strokecolor="blue" strokeweight=".06pt">
              <v:path arrowok="t"/>
            </v:shape>
            <v:shape id="_x0000_s1959" style="position:absolute;left:10802;top:12902;width:0;height:1680" coordorigin="10802,12902" coordsize="0,1680" path="m10802,12902r,1680e" filled="f" strokecolor="blue" strokeweight=".06pt">
              <v:path arrowok="t"/>
            </v:shape>
            <v:shape id="_x0000_s1958" style="position:absolute;left:1106;top:12902;width:0;height:1680" coordorigin="1106,12902" coordsize="0,1680" path="m1106,12902r,1680e" filled="f" strokecolor="blue" strokeweight=".06pt">
              <v:path arrowok="t"/>
            </v:shape>
            <v:shape id="_x0000_s1957" style="position:absolute;left:10804;top:12902;width:0;height:1680" coordorigin="10804,12902" coordsize="0,1680" path="m10804,12902r,1680e" filled="f" strokecolor="blue" strokeweight=".06pt">
              <v:path arrowok="t"/>
            </v:shape>
            <v:shape id="_x0000_s1956" style="position:absolute;left:1108;top:12902;width:0;height:1680" coordorigin="1108,12902" coordsize="0,1680" path="m1108,12902r,1680e" filled="f" strokecolor="blue" strokeweight=".06pt">
              <v:path arrowok="t"/>
            </v:shape>
            <v:shape id="_x0000_s1955" style="position:absolute;left:10805;top:12902;width:0;height:1680" coordorigin="10805,12902" coordsize="0,1680" path="m10805,12902r,1680e" filled="f" strokecolor="blue" strokeweight=".06pt">
              <v:path arrowok="t"/>
            </v:shape>
            <v:shape id="_x0000_s1954" style="position:absolute;left:1109;top:12902;width:0;height:1680" coordorigin="1109,12902" coordsize="0,1680" path="m1109,12902r,1680e" filled="f" strokecolor="blue" strokeweight=".06pt">
              <v:path arrowok="t"/>
            </v:shape>
            <v:shape id="_x0000_s1953" style="position:absolute;left:10806;top:12902;width:0;height:1680" coordorigin="10806,12902" coordsize="0,1680" path="m10806,12902r,1680e" filled="f" strokecolor="blue" strokeweight=".06pt">
              <v:path arrowok="t"/>
            </v:shape>
            <v:shape id="_x0000_s1952" style="position:absolute;left:1110;top:12902;width:0;height:1680" coordorigin="1110,12902" coordsize="0,1680" path="m1110,12902r,1680e" filled="f" strokecolor="blue" strokeweight=".06pt">
              <v:path arrowok="t"/>
            </v:shape>
            <v:shape id="_x0000_s1951" style="position:absolute;left:10807;top:12902;width:0;height:1680" coordorigin="10807,12902" coordsize="0,1680" path="m10807,12902r,1680e" filled="f" strokecolor="blue" strokeweight=".06pt">
              <v:path arrowok="t"/>
            </v:shape>
            <v:shape id="_x0000_s1950" style="position:absolute;left:1111;top:12902;width:0;height:1680" coordorigin="1111,12902" coordsize="0,1680" path="m1111,12902r,1680e" filled="f" strokecolor="blue" strokeweight=".06pt">
              <v:path arrowok="t"/>
            </v:shape>
            <v:shape id="_x0000_s1949" style="position:absolute;left:10808;top:12902;width:0;height:1680" coordorigin="10808,12902" coordsize="0,1680" path="m10808,12902r,1680e" filled="f" strokecolor="blue" strokeweight=".06pt">
              <v:path arrowok="t"/>
            </v:shape>
            <w10:wrap anchorx="page" anchory="page"/>
          </v:group>
        </w:pict>
      </w:r>
    </w:p>
    <w:p w:rsidR="006A2C5E" w:rsidRDefault="005A7196">
      <w:pPr>
        <w:spacing w:before="29" w:line="260" w:lineRule="exact"/>
        <w:ind w:left="1403"/>
        <w:rPr>
          <w:sz w:val="24"/>
          <w:szCs w:val="24"/>
        </w:rPr>
      </w:pPr>
      <w:r>
        <w:pict>
          <v:group id="_x0000_s1735" style="position:absolute;left:0;text-align:left;margin-left:67.1pt;margin-top:.65pt;width:460.7pt;height:17.15pt;z-index:-2209;mso-position-horizontal-relative:page" coordorigin="1342,13" coordsize="9214,343">
            <v:shape id="_x0000_s1780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1779" style="position:absolute;left:1352;top:23;width:9196;height:0" coordorigin="1352,23" coordsize="9196,0" path="m1352,23r9196,e" filled="f" strokeweight=".06pt">
              <v:path arrowok="t"/>
            </v:shape>
            <v:shape id="_x0000_s1778" style="position:absolute;left:1352;top:23;width:9196;height:0" coordorigin="1352,23" coordsize="9196,0" path="m1352,23r9196,e" filled="f" strokeweight=".06pt">
              <v:path arrowok="t"/>
            </v:shape>
            <v:shape id="_x0000_s1777" style="position:absolute;left:1352;top:23;width:9196;height:0" coordorigin="1352,23" coordsize="9196,0" path="m1352,23r9196,e" filled="f" strokeweight=".06pt">
              <v:path arrowok="t"/>
            </v:shape>
            <v:shape id="_x0000_s1776" style="position:absolute;left:1352;top:23;width:9196;height:0" coordorigin="1352,23" coordsize="9196,0" path="m1352,23r9196,e" filled="f" strokeweight=".06pt">
              <v:path arrowok="t"/>
            </v:shape>
            <v:shape id="_x0000_s1775" style="position:absolute;left:1352;top:23;width:9196;height:0" coordorigin="1352,23" coordsize="9196,0" path="m1352,23r9196,e" filled="f" strokeweight=".06pt">
              <v:path arrowok="t"/>
            </v:shape>
            <v:shape id="_x0000_s1774" style="position:absolute;left:1352;top:23;width:9196;height:0" coordorigin="1352,23" coordsize="9196,0" path="m1352,23r9196,e" filled="f" strokeweight=".06pt">
              <v:path arrowok="t"/>
            </v:shape>
            <v:shape id="_x0000_s1773" style="position:absolute;left:1352;top:23;width:9196;height:0" coordorigin="1352,23" coordsize="9196,0" path="m1352,23r9196,e" filled="f" strokeweight=".06pt">
              <v:path arrowok="t"/>
            </v:shape>
            <v:shape id="_x0000_s1772" style="position:absolute;left:1352;top:23;width:9196;height:0" coordorigin="1352,23" coordsize="9196,0" path="m1352,23r9196,e" filled="f" strokeweight=".06pt">
              <v:path arrowok="t"/>
            </v:shape>
            <v:shape id="_x0000_s1771" style="position:absolute;left:1352;top:23;width:9196;height:0" coordorigin="1352,23" coordsize="9196,0" path="m1352,23r9196,e" filled="f" strokeweight=".06pt">
              <v:path arrowok="t"/>
            </v:shape>
            <v:shape id="_x0000_s1770" style="position:absolute;left:1352;top:23;width:9196;height:0" coordorigin="1352,23" coordsize="9196,0" path="m1352,23r9196,e" filled="f" strokeweight=".06pt">
              <v:path arrowok="t"/>
            </v:shape>
            <v:shape id="_x0000_s1769" style="position:absolute;left:1352;top:23;width:9196;height:0" coordorigin="1352,23" coordsize="9196,0" path="m1352,23r9196,e" filled="f" strokeweight=".06pt">
              <v:path arrowok="t"/>
            </v:shape>
            <v:shape id="_x0000_s1768" style="position:absolute;left:1352;top:345;width:9196;height:0" coordorigin="1352,345" coordsize="9196,0" path="m1352,345r9196,e" filled="f" strokeweight=".06pt">
              <v:path arrowok="t"/>
            </v:shape>
            <v:shape id="_x0000_s1767" style="position:absolute;left:1352;top:345;width:9196;height:0" coordorigin="1352,345" coordsize="9196,0" path="m1352,345r9196,e" filled="f" strokeweight=".06pt">
              <v:path arrowok="t"/>
            </v:shape>
            <v:shape id="_x0000_s1766" style="position:absolute;left:1352;top:345;width:9196;height:0" coordorigin="1352,345" coordsize="9196,0" path="m1352,345r9196,e" filled="f" strokeweight=".06pt">
              <v:path arrowok="t"/>
            </v:shape>
            <v:shape id="_x0000_s1765" style="position:absolute;left:1352;top:345;width:9196;height:0" coordorigin="1352,345" coordsize="9196,0" path="m1352,345r9196,e" filled="f" strokeweight=".06pt">
              <v:path arrowok="t"/>
            </v:shape>
            <v:shape id="_x0000_s1764" style="position:absolute;left:1352;top:345;width:9196;height:0" coordorigin="1352,345" coordsize="9196,0" path="m1352,345r9196,e" filled="f" strokeweight=".06pt">
              <v:path arrowok="t"/>
            </v:shape>
            <v:shape id="_x0000_s1763" style="position:absolute;left:1352;top:345;width:9196;height:0" coordorigin="1352,345" coordsize="9196,0" path="m1352,345r9196,e" filled="f" strokeweight=".06pt">
              <v:path arrowok="t"/>
            </v:shape>
            <v:shape id="_x0000_s1762" style="position:absolute;left:1352;top:345;width:9196;height:0" coordorigin="1352,345" coordsize="9196,0" path="m1352,345r9196,e" filled="f" strokeweight=".06pt">
              <v:path arrowok="t"/>
            </v:shape>
            <v:shape id="_x0000_s1761" style="position:absolute;left:1352;top:345;width:9196;height:0" coordorigin="1352,345" coordsize="9196,0" path="m1352,345r9196,e" filled="f" strokeweight=".06pt">
              <v:path arrowok="t"/>
            </v:shape>
            <v:shape id="_x0000_s1760" style="position:absolute;left:1352;top:345;width:9196;height:0" coordorigin="1352,345" coordsize="9196,0" path="m1352,345r9196,e" filled="f" strokeweight=".06pt">
              <v:path arrowok="t"/>
            </v:shape>
            <v:shape id="_x0000_s1759" style="position:absolute;left:1352;top:345;width:9196;height:0" coordorigin="1352,345" coordsize="9196,0" path="m1352,345r9196,e" filled="f" strokeweight=".06pt">
              <v:path arrowok="t"/>
            </v:shape>
            <v:shape id="_x0000_s1758" style="position:absolute;left:1352;top:345;width:9196;height:0" coordorigin="1352,345" coordsize="9196,0" path="m1352,345r9196,e" filled="f" strokeweight=".06pt">
              <v:path arrowok="t"/>
            </v:shape>
            <v:shape id="_x0000_s1757" style="position:absolute;left:1352;top:23;width:0;height:324" coordorigin="1352,23" coordsize="0,324" path="m1352,23r,324e" filled="f" strokeweight=".06pt">
              <v:path arrowok="t"/>
            </v:shape>
            <v:shape id="_x0000_s1756" style="position:absolute;left:1352;top:23;width:0;height:324" coordorigin="1352,23" coordsize="0,324" path="m1352,23r,324e" filled="f" strokeweight=".06pt">
              <v:path arrowok="t"/>
            </v:shape>
            <v:shape id="_x0000_s1755" style="position:absolute;left:1352;top:23;width:0;height:324" coordorigin="1352,23" coordsize="0,324" path="m1352,23r,324e" filled="f" strokeweight=".06pt">
              <v:path arrowok="t"/>
            </v:shape>
            <v:shape id="_x0000_s1754" style="position:absolute;left:1352;top:23;width:0;height:324" coordorigin="1352,23" coordsize="0,324" path="m1352,23r,324e" filled="f" strokeweight=".06pt">
              <v:path arrowok="t"/>
            </v:shape>
            <v:shape id="_x0000_s1753" style="position:absolute;left:1352;top:23;width:0;height:324" coordorigin="1352,23" coordsize="0,324" path="m1352,23r,324e" filled="f" strokeweight=".06pt">
              <v:path arrowok="t"/>
            </v:shape>
            <v:shape id="_x0000_s1752" style="position:absolute;left:1352;top:23;width:0;height:324" coordorigin="1352,23" coordsize="0,324" path="m1352,23r,324e" filled="f" strokeweight=".06pt">
              <v:path arrowok="t"/>
            </v:shape>
            <v:shape id="_x0000_s1751" style="position:absolute;left:1352;top:23;width:0;height:324" coordorigin="1352,23" coordsize="0,324" path="m1352,23r,324e" filled="f" strokeweight=".06pt">
              <v:path arrowok="t"/>
            </v:shape>
            <v:shape id="_x0000_s1750" style="position:absolute;left:1352;top:23;width:0;height:324" coordorigin="1352,23" coordsize="0,324" path="m1352,23r,324e" filled="f" strokeweight=".06pt">
              <v:path arrowok="t"/>
            </v:shape>
            <v:shape id="_x0000_s1749" style="position:absolute;left:1352;top:23;width:0;height:324" coordorigin="1352,23" coordsize="0,324" path="m1352,23r,324e" filled="f" strokeweight=".06pt">
              <v:path arrowok="t"/>
            </v:shape>
            <v:shape id="_x0000_s1748" style="position:absolute;left:1352;top:23;width:0;height:324" coordorigin="1352,23" coordsize="0,324" path="m1352,23r,324e" filled="f" strokeweight=".06pt">
              <v:path arrowok="t"/>
            </v:shape>
            <v:shape id="_x0000_s1747" style="position:absolute;left:1352;top:23;width:0;height:324" coordorigin="1352,23" coordsize="0,324" path="m1352,23r,324e" filled="f" strokeweight=".06pt">
              <v:path arrowok="t"/>
            </v:shape>
            <v:shape id="_x0000_s1746" style="position:absolute;left:10548;top:23;width:0;height:324" coordorigin="10548,23" coordsize="0,324" path="m10548,23r,324e" filled="f" strokeweight=".06pt">
              <v:path arrowok="t"/>
            </v:shape>
            <v:shape id="_x0000_s1745" style="position:absolute;left:10548;top:23;width:0;height:324" coordorigin="10548,23" coordsize="0,324" path="m10548,23r,324e" filled="f" strokeweight=".06pt">
              <v:path arrowok="t"/>
            </v:shape>
            <v:shape id="_x0000_s1744" style="position:absolute;left:10548;top:23;width:0;height:324" coordorigin="10548,23" coordsize="0,324" path="m10548,23r,324e" filled="f" strokeweight=".06pt">
              <v:path arrowok="t"/>
            </v:shape>
            <v:shape id="_x0000_s1743" style="position:absolute;left:10548;top:23;width:0;height:324" coordorigin="10548,23" coordsize="0,324" path="m10548,23r,324e" filled="f" strokeweight=".06pt">
              <v:path arrowok="t"/>
            </v:shape>
            <v:shape id="_x0000_s1742" style="position:absolute;left:10548;top:23;width:0;height:324" coordorigin="10548,23" coordsize="0,324" path="m10548,23r,324e" filled="f" strokeweight=".06pt">
              <v:path arrowok="t"/>
            </v:shape>
            <v:shape id="_x0000_s1741" style="position:absolute;left:10548;top:23;width:0;height:324" coordorigin="10548,23" coordsize="0,324" path="m10548,23r,324e" filled="f" strokeweight=".06pt">
              <v:path arrowok="t"/>
            </v:shape>
            <v:shape id="_x0000_s1740" style="position:absolute;left:10548;top:23;width:0;height:324" coordorigin="10548,23" coordsize="0,324" path="m10548,23r,324e" filled="f" strokeweight=".06pt">
              <v:path arrowok="t"/>
            </v:shape>
            <v:shape id="_x0000_s1739" style="position:absolute;left:10548;top:23;width:0;height:324" coordorigin="10548,23" coordsize="0,324" path="m10548,23r,324e" filled="f" strokeweight=".06pt">
              <v:path arrowok="t"/>
            </v:shape>
            <v:shape id="_x0000_s1738" style="position:absolute;left:10548;top:23;width:0;height:324" coordorigin="10548,23" coordsize="0,324" path="m10548,23r,324e" filled="f" strokeweight=".06pt">
              <v:path arrowok="t"/>
            </v:shape>
            <v:shape id="_x0000_s1737" style="position:absolute;left:10548;top:23;width:0;height:324" coordorigin="10548,23" coordsize="0,324" path="m10548,23r,324e" filled="f" strokeweight=".06pt">
              <v:path arrowok="t"/>
            </v:shape>
            <v:shape id="_x0000_s1736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position w:val="-1"/>
          <w:sz w:val="24"/>
          <w:szCs w:val="24"/>
        </w:rPr>
        <w:t>10</w:t>
      </w:r>
      <w:r w:rsidR="00D00C76">
        <w:rPr>
          <w:b/>
          <w:i/>
          <w:color w:val="FFFFFF"/>
          <w:spacing w:val="-10"/>
          <w:position w:val="-1"/>
          <w:sz w:val="24"/>
          <w:szCs w:val="24"/>
        </w:rPr>
        <w:t xml:space="preserve"> </w:t>
      </w:r>
      <w:r w:rsidR="00D00C76">
        <w:rPr>
          <w:b/>
          <w:i/>
          <w:color w:val="FFFFFF"/>
          <w:position w:val="-1"/>
          <w:sz w:val="24"/>
          <w:szCs w:val="24"/>
        </w:rPr>
        <w:t>Stability and reactivity</w:t>
      </w:r>
    </w:p>
    <w:p w:rsidR="006A2C5E" w:rsidRDefault="006A2C5E">
      <w:pPr>
        <w:spacing w:before="3" w:line="140" w:lineRule="exact"/>
        <w:rPr>
          <w:sz w:val="14"/>
          <w:szCs w:val="14"/>
        </w:rPr>
      </w:pPr>
    </w:p>
    <w:p w:rsidR="006A2C5E" w:rsidRDefault="00D00C76">
      <w:pPr>
        <w:spacing w:before="37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Therm</w:t>
      </w:r>
      <w:r>
        <w:rPr>
          <w:b/>
          <w:i/>
          <w:spacing w:val="1"/>
        </w:rPr>
        <w:t>a</w:t>
      </w:r>
      <w:r>
        <w:rPr>
          <w:b/>
          <w:i/>
        </w:rPr>
        <w:t xml:space="preserve">l </w:t>
      </w:r>
      <w:r>
        <w:rPr>
          <w:b/>
          <w:i/>
          <w:spacing w:val="1"/>
        </w:rPr>
        <w:t>d</w:t>
      </w:r>
      <w:r>
        <w:rPr>
          <w:b/>
          <w:i/>
        </w:rPr>
        <w:t>ec</w:t>
      </w:r>
      <w:r>
        <w:rPr>
          <w:b/>
          <w:i/>
          <w:spacing w:val="1"/>
        </w:rPr>
        <w:t>o</w:t>
      </w:r>
      <w:r>
        <w:rPr>
          <w:b/>
          <w:i/>
        </w:rPr>
        <w:t>m</w:t>
      </w:r>
      <w:r>
        <w:rPr>
          <w:b/>
          <w:i/>
          <w:spacing w:val="1"/>
        </w:rPr>
        <w:t>po</w:t>
      </w:r>
      <w:r>
        <w:rPr>
          <w:b/>
          <w:i/>
        </w:rPr>
        <w:t>siti</w:t>
      </w:r>
      <w:r>
        <w:rPr>
          <w:b/>
          <w:i/>
          <w:spacing w:val="1"/>
        </w:rPr>
        <w:t>o</w:t>
      </w:r>
      <w:r>
        <w:rPr>
          <w:b/>
          <w:i/>
        </w:rPr>
        <w:t>n / c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d</w:t>
      </w:r>
      <w:r>
        <w:rPr>
          <w:b/>
          <w:i/>
        </w:rPr>
        <w:t>iti</w:t>
      </w:r>
      <w:r>
        <w:rPr>
          <w:b/>
          <w:i/>
          <w:spacing w:val="1"/>
        </w:rPr>
        <w:t>o</w:t>
      </w:r>
      <w:r>
        <w:rPr>
          <w:b/>
          <w:i/>
        </w:rPr>
        <w:t>ns to</w:t>
      </w:r>
      <w:r>
        <w:rPr>
          <w:b/>
          <w:i/>
          <w:spacing w:val="1"/>
        </w:rPr>
        <w:t xml:space="preserve"> b</w:t>
      </w:r>
      <w:r>
        <w:rPr>
          <w:b/>
          <w:i/>
        </w:rPr>
        <w:t xml:space="preserve">e 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i</w:t>
      </w:r>
      <w:r>
        <w:rPr>
          <w:b/>
          <w:i/>
          <w:spacing w:val="1"/>
        </w:rPr>
        <w:t>d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:</w:t>
      </w:r>
      <w:r>
        <w:rPr>
          <w:b/>
          <w:i/>
          <w:spacing w:val="-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d</w:t>
      </w:r>
      <w:r>
        <w:rPr>
          <w:i/>
        </w:rPr>
        <w:t>ec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po</w:t>
      </w:r>
      <w:r>
        <w:rPr>
          <w:i/>
        </w:rPr>
        <w:t>siti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</w:rPr>
        <w:t xml:space="preserve">if </w:t>
      </w:r>
      <w:r>
        <w:rPr>
          <w:i/>
          <w:spacing w:val="1"/>
        </w:rPr>
        <w:t>u</w:t>
      </w:r>
      <w:r>
        <w:rPr>
          <w:i/>
        </w:rPr>
        <w:t>sed</w:t>
      </w:r>
      <w:r>
        <w:rPr>
          <w:i/>
          <w:spacing w:val="1"/>
        </w:rPr>
        <w:t xml:space="preserve"> a</w:t>
      </w:r>
      <w:r>
        <w:rPr>
          <w:i/>
        </w:rPr>
        <w:t>cc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s</w:t>
      </w:r>
      <w:r>
        <w:rPr>
          <w:i/>
          <w:spacing w:val="1"/>
        </w:rPr>
        <w:t>p</w:t>
      </w:r>
      <w:r>
        <w:rPr>
          <w:i/>
        </w:rPr>
        <w:t>ecific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</w:rPr>
        <w:t>s.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  <w:spacing w:val="-1"/>
        </w:rPr>
        <w:t>M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t</w:t>
      </w:r>
      <w:r>
        <w:rPr>
          <w:b/>
          <w:i/>
        </w:rPr>
        <w:t>er</w:t>
      </w:r>
      <w:r>
        <w:rPr>
          <w:b/>
          <w:i/>
          <w:spacing w:val="-1"/>
        </w:rPr>
        <w:t>i</w:t>
      </w:r>
      <w:r>
        <w:rPr>
          <w:b/>
          <w:i/>
        </w:rPr>
        <w:t>a</w:t>
      </w:r>
      <w:r>
        <w:rPr>
          <w:b/>
          <w:i/>
          <w:spacing w:val="-1"/>
        </w:rPr>
        <w:t>l</w:t>
      </w:r>
      <w:r>
        <w:rPr>
          <w:b/>
          <w:i/>
        </w:rPr>
        <w:t>s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t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avo</w:t>
      </w:r>
      <w:r>
        <w:rPr>
          <w:b/>
          <w:i/>
          <w:spacing w:val="-1"/>
        </w:rPr>
        <w:t>i</w:t>
      </w:r>
      <w:r>
        <w:rPr>
          <w:b/>
          <w:i/>
        </w:rPr>
        <w:t>ded: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Dangerous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reactions</w:t>
      </w:r>
      <w:r>
        <w:rPr>
          <w:b/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dangerous</w:t>
      </w:r>
      <w:r>
        <w:rPr>
          <w:i/>
          <w:spacing w:val="1"/>
        </w:rPr>
        <w:t xml:space="preserve"> </w:t>
      </w:r>
      <w:r>
        <w:rPr>
          <w:i/>
        </w:rPr>
        <w:t>reactions</w:t>
      </w:r>
      <w:r>
        <w:rPr>
          <w:i/>
          <w:spacing w:val="1"/>
        </w:rPr>
        <w:t xml:space="preserve"> </w:t>
      </w:r>
      <w:r>
        <w:rPr>
          <w:i/>
        </w:rPr>
        <w:t>known.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n</w:t>
      </w:r>
      <w:r>
        <w:rPr>
          <w:b/>
          <w:i/>
          <w:spacing w:val="1"/>
        </w:rPr>
        <w:t>g</w:t>
      </w:r>
      <w:r>
        <w:rPr>
          <w:b/>
          <w:i/>
        </w:rPr>
        <w:t>er</w:t>
      </w:r>
      <w:r>
        <w:rPr>
          <w:b/>
          <w:i/>
          <w:spacing w:val="1"/>
        </w:rPr>
        <w:t>o</w:t>
      </w:r>
      <w:r>
        <w:rPr>
          <w:b/>
          <w:i/>
        </w:rPr>
        <w:t xml:space="preserve">us </w:t>
      </w:r>
      <w:r>
        <w:rPr>
          <w:b/>
          <w:i/>
          <w:spacing w:val="1"/>
        </w:rPr>
        <w:t>d</w:t>
      </w:r>
      <w:r>
        <w:rPr>
          <w:b/>
          <w:i/>
        </w:rPr>
        <w:t>ec</w:t>
      </w:r>
      <w:r>
        <w:rPr>
          <w:b/>
          <w:i/>
          <w:spacing w:val="1"/>
        </w:rPr>
        <w:t>o</w:t>
      </w:r>
      <w:r>
        <w:rPr>
          <w:b/>
          <w:i/>
        </w:rPr>
        <w:t>m</w:t>
      </w:r>
      <w:r>
        <w:rPr>
          <w:b/>
          <w:i/>
          <w:spacing w:val="1"/>
        </w:rPr>
        <w:t>po</w:t>
      </w:r>
      <w:r>
        <w:rPr>
          <w:b/>
          <w:i/>
        </w:rPr>
        <w:t>siti</w:t>
      </w:r>
      <w:r>
        <w:rPr>
          <w:b/>
          <w:i/>
          <w:spacing w:val="1"/>
        </w:rPr>
        <w:t>o</w:t>
      </w:r>
      <w:r>
        <w:rPr>
          <w:b/>
          <w:i/>
        </w:rPr>
        <w:t xml:space="preserve">n </w:t>
      </w:r>
      <w:r>
        <w:rPr>
          <w:b/>
          <w:i/>
          <w:spacing w:val="1"/>
        </w:rPr>
        <w:t>p</w:t>
      </w:r>
      <w:r>
        <w:rPr>
          <w:b/>
          <w:i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ucts:</w:t>
      </w:r>
      <w:r>
        <w:rPr>
          <w:b/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dangerous</w:t>
      </w:r>
      <w:r>
        <w:rPr>
          <w:i/>
          <w:spacing w:val="1"/>
        </w:rPr>
        <w:t xml:space="preserve"> </w:t>
      </w:r>
      <w:r>
        <w:rPr>
          <w:i/>
        </w:rPr>
        <w:t>decomposition</w:t>
      </w:r>
      <w:r>
        <w:rPr>
          <w:i/>
          <w:spacing w:val="1"/>
        </w:rPr>
        <w:t xml:space="preserve"> </w:t>
      </w:r>
      <w:r>
        <w:rPr>
          <w:i/>
        </w:rPr>
        <w:t>products</w:t>
      </w:r>
      <w:r>
        <w:rPr>
          <w:i/>
          <w:spacing w:val="1"/>
        </w:rPr>
        <w:t xml:space="preserve"> </w:t>
      </w:r>
      <w:r>
        <w:rPr>
          <w:i/>
        </w:rPr>
        <w:t>known.</w:t>
      </w:r>
    </w:p>
    <w:p w:rsidR="000D16A9" w:rsidRDefault="00D00C76" w:rsidP="000D16A9">
      <w:pPr>
        <w:spacing w:before="46" w:line="120" w:lineRule="exact"/>
        <w:ind w:right="106"/>
        <w:jc w:val="right"/>
        <w:rPr>
          <w:sz w:val="12"/>
          <w:szCs w:val="12"/>
        </w:rPr>
      </w:pPr>
      <w:r>
        <w:rPr>
          <w:sz w:val="12"/>
          <w:szCs w:val="12"/>
        </w:rPr>
        <w:t>GB</w:t>
      </w:r>
    </w:p>
    <w:p w:rsidR="000D16A9" w:rsidRDefault="000D16A9" w:rsidP="000D16A9">
      <w:pPr>
        <w:spacing w:before="46" w:line="120" w:lineRule="exact"/>
        <w:ind w:right="106"/>
        <w:jc w:val="right"/>
        <w:rPr>
          <w:sz w:val="12"/>
          <w:szCs w:val="12"/>
        </w:rPr>
      </w:pPr>
    </w:p>
    <w:p w:rsidR="006A2C5E" w:rsidRDefault="00D00C76">
      <w:pPr>
        <w:spacing w:before="38"/>
        <w:ind w:right="175"/>
        <w:jc w:val="right"/>
        <w:rPr>
          <w:sz w:val="16"/>
          <w:szCs w:val="16"/>
        </w:rPr>
        <w:sectPr w:rsidR="006A2C5E">
          <w:type w:val="continuous"/>
          <w:pgSz w:w="11920" w:h="16840"/>
          <w:pgMar w:top="1020" w:right="1180" w:bottom="0" w:left="0" w:header="720" w:footer="720" w:gutter="0"/>
          <w:cols w:space="720"/>
        </w:sectPr>
      </w:pPr>
      <w:r>
        <w:rPr>
          <w:sz w:val="16"/>
          <w:szCs w:val="16"/>
        </w:rPr>
        <w:t>(Contd.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page</w:t>
      </w:r>
      <w:r>
        <w:rPr>
          <w:spacing w:val="-3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4)</w:t>
      </w:r>
    </w:p>
    <w:p w:rsidR="006A2C5E" w:rsidRDefault="006A2C5E">
      <w:pPr>
        <w:spacing w:before="13" w:line="260" w:lineRule="exact"/>
        <w:rPr>
          <w:sz w:val="26"/>
          <w:szCs w:val="26"/>
        </w:rPr>
      </w:pPr>
    </w:p>
    <w:p w:rsidR="0073342E" w:rsidRDefault="00D00C76" w:rsidP="0073342E">
      <w:pPr>
        <w:ind w:left="1592"/>
      </w:pPr>
      <w:r>
        <w:rPr>
          <w:b/>
          <w:i/>
          <w:position w:val="-1"/>
        </w:rPr>
        <w:t>Trade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name:</w:t>
      </w:r>
      <w:r>
        <w:rPr>
          <w:b/>
          <w:i/>
          <w:spacing w:val="1"/>
          <w:position w:val="-1"/>
        </w:rPr>
        <w:t xml:space="preserve"> </w:t>
      </w:r>
      <w:r w:rsidR="0073342E">
        <w:rPr>
          <w:b/>
          <w:i/>
          <w:u w:val="single" w:color="000000"/>
        </w:rPr>
        <w:t>MIDO MIX Clear Coat E100</w:t>
      </w:r>
    </w:p>
    <w:p w:rsidR="006A2C5E" w:rsidRDefault="006A2C5E" w:rsidP="0073342E">
      <w:pPr>
        <w:ind w:left="1592"/>
        <w:rPr>
          <w:sz w:val="18"/>
          <w:szCs w:val="18"/>
        </w:rPr>
      </w:pPr>
    </w:p>
    <w:p w:rsidR="006A2C5E" w:rsidRDefault="00D00C76">
      <w:pPr>
        <w:spacing w:before="39" w:line="180" w:lineRule="exact"/>
        <w:ind w:right="175"/>
        <w:jc w:val="right"/>
        <w:rPr>
          <w:sz w:val="16"/>
          <w:szCs w:val="16"/>
        </w:rPr>
      </w:pPr>
      <w:r>
        <w:rPr>
          <w:position w:val="-1"/>
          <w:sz w:val="16"/>
          <w:szCs w:val="16"/>
        </w:rPr>
        <w:t>(Contd.</w:t>
      </w:r>
      <w:r>
        <w:rPr>
          <w:spacing w:val="-6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of</w:t>
      </w:r>
      <w:r>
        <w:rPr>
          <w:spacing w:val="-1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page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w w:val="99"/>
          <w:position w:val="-1"/>
          <w:sz w:val="16"/>
          <w:szCs w:val="16"/>
        </w:rPr>
        <w:t>3)</w:t>
      </w:r>
    </w:p>
    <w:p w:rsidR="006A2C5E" w:rsidRDefault="006A2C5E">
      <w:pPr>
        <w:spacing w:line="100" w:lineRule="exact"/>
        <w:rPr>
          <w:sz w:val="10"/>
          <w:szCs w:val="10"/>
        </w:rPr>
      </w:pPr>
    </w:p>
    <w:p w:rsidR="006A2C5E" w:rsidRDefault="006A2C5E">
      <w:pPr>
        <w:spacing w:line="200" w:lineRule="exact"/>
      </w:pPr>
    </w:p>
    <w:p w:rsidR="006A2C5E" w:rsidRDefault="005A7196">
      <w:pPr>
        <w:spacing w:before="29"/>
        <w:ind w:left="1365" w:right="6394"/>
        <w:jc w:val="center"/>
        <w:rPr>
          <w:sz w:val="24"/>
          <w:szCs w:val="24"/>
        </w:rPr>
      </w:pPr>
      <w:r>
        <w:pict>
          <v:group id="_x0000_s1689" style="position:absolute;left:0;text-align:left;margin-left:67.6pt;margin-top:1.1pt;width:459.85pt;height:16.25pt;z-index:-2207;mso-position-horizontal-relative:page" coordorigin="1352,22" coordsize="9197,325">
            <v:shape id="_x0000_s1734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1733" style="position:absolute;left:1352;top:23;width:9196;height:0" coordorigin="1352,23" coordsize="9196,0" path="m1352,23r9196,e" filled="f" strokeweight=".06pt">
              <v:path arrowok="t"/>
            </v:shape>
            <v:shape id="_x0000_s1732" style="position:absolute;left:1352;top:23;width:9196;height:0" coordorigin="1352,23" coordsize="9196,0" path="m1352,23r9196,e" filled="f" strokeweight=".06pt">
              <v:path arrowok="t"/>
            </v:shape>
            <v:shape id="_x0000_s1731" style="position:absolute;left:1352;top:23;width:9196;height:0" coordorigin="1352,23" coordsize="9196,0" path="m1352,23r9196,e" filled="f" strokeweight=".06pt">
              <v:path arrowok="t"/>
            </v:shape>
            <v:shape id="_x0000_s1730" style="position:absolute;left:1352;top:23;width:9196;height:0" coordorigin="1352,23" coordsize="9196,0" path="m1352,23r9196,e" filled="f" strokeweight=".06pt">
              <v:path arrowok="t"/>
            </v:shape>
            <v:shape id="_x0000_s1729" style="position:absolute;left:1352;top:23;width:9196;height:0" coordorigin="1352,23" coordsize="9196,0" path="m1352,23r9196,e" filled="f" strokeweight=".06pt">
              <v:path arrowok="t"/>
            </v:shape>
            <v:shape id="_x0000_s1728" style="position:absolute;left:1352;top:23;width:9196;height:0" coordorigin="1352,23" coordsize="9196,0" path="m1352,23r9196,e" filled="f" strokeweight=".06pt">
              <v:path arrowok="t"/>
            </v:shape>
            <v:shape id="_x0000_s1727" style="position:absolute;left:1352;top:23;width:9196;height:0" coordorigin="1352,23" coordsize="9196,0" path="m1352,23r9196,e" filled="f" strokeweight=".06pt">
              <v:path arrowok="t"/>
            </v:shape>
            <v:shape id="_x0000_s1726" style="position:absolute;left:1352;top:23;width:9196;height:0" coordorigin="1352,23" coordsize="9196,0" path="m1352,23r9196,e" filled="f" strokeweight=".06pt">
              <v:path arrowok="t"/>
            </v:shape>
            <v:shape id="_x0000_s1725" style="position:absolute;left:1352;top:23;width:9196;height:0" coordorigin="1352,23" coordsize="9196,0" path="m1352,23r9196,e" filled="f" strokeweight=".06pt">
              <v:path arrowok="t"/>
            </v:shape>
            <v:shape id="_x0000_s1724" style="position:absolute;left:1352;top:23;width:9196;height:0" coordorigin="1352,23" coordsize="9196,0" path="m1352,23r9196,e" filled="f" strokeweight=".06pt">
              <v:path arrowok="t"/>
            </v:shape>
            <v:shape id="_x0000_s1723" style="position:absolute;left:1352;top:23;width:9196;height:0" coordorigin="1352,23" coordsize="9196,0" path="m1352,23r9196,e" filled="f" strokeweight=".06pt">
              <v:path arrowok="t"/>
            </v:shape>
            <v:shape id="_x0000_s1722" style="position:absolute;left:1352;top:345;width:9196;height:0" coordorigin="1352,345" coordsize="9196,0" path="m1352,345r9196,e" filled="f" strokeweight=".06pt">
              <v:path arrowok="t"/>
            </v:shape>
            <v:shape id="_x0000_s1721" style="position:absolute;left:1352;top:345;width:9196;height:0" coordorigin="1352,345" coordsize="9196,0" path="m1352,345r9196,e" filled="f" strokeweight=".06pt">
              <v:path arrowok="t"/>
            </v:shape>
            <v:shape id="_x0000_s1720" style="position:absolute;left:1352;top:345;width:9196;height:0" coordorigin="1352,345" coordsize="9196,0" path="m1352,345r9196,e" filled="f" strokeweight=".06pt">
              <v:path arrowok="t"/>
            </v:shape>
            <v:shape id="_x0000_s1719" style="position:absolute;left:1352;top:345;width:9196;height:0" coordorigin="1352,345" coordsize="9196,0" path="m1352,345r9196,e" filled="f" strokeweight=".06pt">
              <v:path arrowok="t"/>
            </v:shape>
            <v:shape id="_x0000_s1718" style="position:absolute;left:1352;top:345;width:9196;height:0" coordorigin="1352,345" coordsize="9196,0" path="m1352,345r9196,e" filled="f" strokeweight=".06pt">
              <v:path arrowok="t"/>
            </v:shape>
            <v:shape id="_x0000_s1717" style="position:absolute;left:1352;top:345;width:9196;height:0" coordorigin="1352,345" coordsize="9196,0" path="m1352,345r9196,e" filled="f" strokeweight=".06pt">
              <v:path arrowok="t"/>
            </v:shape>
            <v:shape id="_x0000_s1716" style="position:absolute;left:1352;top:345;width:9196;height:0" coordorigin="1352,345" coordsize="9196,0" path="m1352,345r9196,e" filled="f" strokeweight=".06pt">
              <v:path arrowok="t"/>
            </v:shape>
            <v:shape id="_x0000_s1715" style="position:absolute;left:1352;top:345;width:9196;height:0" coordorigin="1352,345" coordsize="9196,0" path="m1352,345r9196,e" filled="f" strokeweight=".06pt">
              <v:path arrowok="t"/>
            </v:shape>
            <v:shape id="_x0000_s1714" style="position:absolute;left:1352;top:345;width:9196;height:0" coordorigin="1352,345" coordsize="9196,0" path="m1352,345r9196,e" filled="f" strokeweight=".06pt">
              <v:path arrowok="t"/>
            </v:shape>
            <v:shape id="_x0000_s1713" style="position:absolute;left:1352;top:345;width:9196;height:0" coordorigin="1352,345" coordsize="9196,0" path="m1352,345r9196,e" filled="f" strokeweight=".06pt">
              <v:path arrowok="t"/>
            </v:shape>
            <v:shape id="_x0000_s1712" style="position:absolute;left:1352;top:345;width:9196;height:0" coordorigin="1352,345" coordsize="9196,0" path="m1352,345r9196,e" filled="f" strokeweight=".06pt">
              <v:path arrowok="t"/>
            </v:shape>
            <v:shape id="_x0000_s1711" style="position:absolute;left:1352;top:23;width:0;height:324" coordorigin="1352,23" coordsize="0,324" path="m1352,23r,324e" filled="f" strokeweight=".06pt">
              <v:path arrowok="t"/>
            </v:shape>
            <v:shape id="_x0000_s1710" style="position:absolute;left:1352;top:23;width:0;height:324" coordorigin="1352,23" coordsize="0,324" path="m1352,23r,324e" filled="f" strokeweight=".06pt">
              <v:path arrowok="t"/>
            </v:shape>
            <v:shape id="_x0000_s1709" style="position:absolute;left:1352;top:23;width:0;height:324" coordorigin="1352,23" coordsize="0,324" path="m1352,23r,324e" filled="f" strokeweight=".06pt">
              <v:path arrowok="t"/>
            </v:shape>
            <v:shape id="_x0000_s1708" style="position:absolute;left:1352;top:23;width:0;height:324" coordorigin="1352,23" coordsize="0,324" path="m1352,23r,324e" filled="f" strokeweight=".06pt">
              <v:path arrowok="t"/>
            </v:shape>
            <v:shape id="_x0000_s1707" style="position:absolute;left:1352;top:23;width:0;height:324" coordorigin="1352,23" coordsize="0,324" path="m1352,23r,324e" filled="f" strokeweight=".06pt">
              <v:path arrowok="t"/>
            </v:shape>
            <v:shape id="_x0000_s1706" style="position:absolute;left:1352;top:23;width:0;height:324" coordorigin="1352,23" coordsize="0,324" path="m1352,23r,324e" filled="f" strokeweight=".06pt">
              <v:path arrowok="t"/>
            </v:shape>
            <v:shape id="_x0000_s1705" style="position:absolute;left:1352;top:23;width:0;height:324" coordorigin="1352,23" coordsize="0,324" path="m1352,23r,324e" filled="f" strokeweight=".06pt">
              <v:path arrowok="t"/>
            </v:shape>
            <v:shape id="_x0000_s1704" style="position:absolute;left:1352;top:23;width:0;height:324" coordorigin="1352,23" coordsize="0,324" path="m1352,23r,324e" filled="f" strokeweight=".06pt">
              <v:path arrowok="t"/>
            </v:shape>
            <v:shape id="_x0000_s1703" style="position:absolute;left:1352;top:23;width:0;height:324" coordorigin="1352,23" coordsize="0,324" path="m1352,23r,324e" filled="f" strokeweight=".06pt">
              <v:path arrowok="t"/>
            </v:shape>
            <v:shape id="_x0000_s1702" style="position:absolute;left:1352;top:23;width:0;height:324" coordorigin="1352,23" coordsize="0,324" path="m1352,23r,324e" filled="f" strokeweight=".06pt">
              <v:path arrowok="t"/>
            </v:shape>
            <v:shape id="_x0000_s1701" style="position:absolute;left:1352;top:23;width:0;height:324" coordorigin="1352,23" coordsize="0,324" path="m1352,23r,324e" filled="f" strokeweight=".06pt">
              <v:path arrowok="t"/>
            </v:shape>
            <v:shape id="_x0000_s1700" style="position:absolute;left:10548;top:23;width:0;height:324" coordorigin="10548,23" coordsize="0,324" path="m10548,23r,324e" filled="f" strokeweight=".06pt">
              <v:path arrowok="t"/>
            </v:shape>
            <v:shape id="_x0000_s1699" style="position:absolute;left:10548;top:23;width:0;height:324" coordorigin="10548,23" coordsize="0,324" path="m10548,23r,324e" filled="f" strokeweight=".06pt">
              <v:path arrowok="t"/>
            </v:shape>
            <v:shape id="_x0000_s1698" style="position:absolute;left:10548;top:23;width:0;height:324" coordorigin="10548,23" coordsize="0,324" path="m10548,23r,324e" filled="f" strokeweight=".06pt">
              <v:path arrowok="t"/>
            </v:shape>
            <v:shape id="_x0000_s1697" style="position:absolute;left:10548;top:23;width:0;height:324" coordorigin="10548,23" coordsize="0,324" path="m10548,23r,324e" filled="f" strokeweight=".06pt">
              <v:path arrowok="t"/>
            </v:shape>
            <v:shape id="_x0000_s1696" style="position:absolute;left:10548;top:23;width:0;height:324" coordorigin="10548,23" coordsize="0,324" path="m10548,23r,324e" filled="f" strokeweight=".06pt">
              <v:path arrowok="t"/>
            </v:shape>
            <v:shape id="_x0000_s1695" style="position:absolute;left:10548;top:23;width:0;height:324" coordorigin="10548,23" coordsize="0,324" path="m10548,23r,324e" filled="f" strokeweight=".06pt">
              <v:path arrowok="t"/>
            </v:shape>
            <v:shape id="_x0000_s1694" style="position:absolute;left:10548;top:23;width:0;height:324" coordorigin="10548,23" coordsize="0,324" path="m10548,23r,324e" filled="f" strokeweight=".06pt">
              <v:path arrowok="t"/>
            </v:shape>
            <v:shape id="_x0000_s1693" style="position:absolute;left:10548;top:23;width:0;height:324" coordorigin="10548,23" coordsize="0,324" path="m10548,23r,324e" filled="f" strokeweight=".06pt">
              <v:path arrowok="t"/>
            </v:shape>
            <v:shape id="_x0000_s1692" style="position:absolute;left:10548;top:23;width:0;height:324" coordorigin="10548,23" coordsize="0,324" path="m10548,23r,324e" filled="f" strokeweight=".06pt">
              <v:path arrowok="t"/>
            </v:shape>
            <v:shape id="_x0000_s1691" style="position:absolute;left:10548;top:23;width:0;height:324" coordorigin="10548,23" coordsize="0,324" path="m10548,23r,324e" filled="f" strokeweight=".06pt">
              <v:path arrowok="t"/>
            </v:shape>
            <v:shape id="_x0000_s1690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11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Toxicological information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Acute t</w:t>
      </w:r>
      <w:r>
        <w:rPr>
          <w:b/>
          <w:i/>
          <w:spacing w:val="1"/>
        </w:rPr>
        <w:t>ox</w:t>
      </w:r>
      <w:r>
        <w:rPr>
          <w:b/>
          <w:i/>
        </w:rPr>
        <w:t>icity: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Prim</w:t>
      </w:r>
      <w:r>
        <w:rPr>
          <w:b/>
          <w:i/>
          <w:spacing w:val="1"/>
        </w:rPr>
        <w:t>a</w:t>
      </w:r>
      <w:r>
        <w:rPr>
          <w:b/>
          <w:i/>
        </w:rPr>
        <w:t>ry irrit</w:t>
      </w:r>
      <w:r>
        <w:rPr>
          <w:b/>
          <w:i/>
          <w:spacing w:val="1"/>
        </w:rPr>
        <w:t>a</w:t>
      </w:r>
      <w:r>
        <w:rPr>
          <w:b/>
          <w:i/>
        </w:rPr>
        <w:t>nt effect: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 w:rsidR="000D16A9">
        <w:rPr>
          <w:b/>
          <w:i/>
          <w:spacing w:val="1"/>
        </w:rPr>
        <w:t>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 s</w:t>
      </w:r>
      <w:r>
        <w:rPr>
          <w:b/>
          <w:i/>
          <w:spacing w:val="1"/>
        </w:rPr>
        <w:t>k</w:t>
      </w:r>
      <w:r>
        <w:rPr>
          <w:b/>
          <w:i/>
        </w:rPr>
        <w:t xml:space="preserve">in: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irrit</w:t>
      </w:r>
      <w:r>
        <w:rPr>
          <w:i/>
          <w:spacing w:val="1"/>
        </w:rPr>
        <w:t>an</w:t>
      </w:r>
      <w:r>
        <w:rPr>
          <w:i/>
        </w:rPr>
        <w:t>t effect.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 w:rsidR="000D16A9">
        <w:rPr>
          <w:b/>
          <w:i/>
        </w:rPr>
        <w:t>On</w:t>
      </w:r>
      <w:r>
        <w:rPr>
          <w:b/>
          <w:i/>
        </w:rPr>
        <w:t xml:space="preserve"> the eye:</w:t>
      </w:r>
      <w:r>
        <w:rPr>
          <w:b/>
          <w:i/>
          <w:spacing w:val="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irrit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1"/>
        </w:rPr>
        <w:t xml:space="preserve"> </w:t>
      </w:r>
      <w:r>
        <w:rPr>
          <w:i/>
        </w:rPr>
        <w:t>effect.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  <w:position w:val="-1"/>
        </w:rPr>
        <w:t>Sensitiz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ti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n:</w:t>
      </w:r>
      <w:r>
        <w:rPr>
          <w:b/>
          <w:i/>
          <w:spacing w:val="1"/>
          <w:position w:val="-1"/>
        </w:rPr>
        <w:t xml:space="preserve"> </w:t>
      </w:r>
      <w:r>
        <w:rPr>
          <w:i/>
        </w:rPr>
        <w:t>No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>n</w:t>
      </w:r>
      <w:r>
        <w:rPr>
          <w:i/>
        </w:rPr>
        <w:t>sitizi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1"/>
        </w:rPr>
        <w:t xml:space="preserve"> </w:t>
      </w:r>
      <w:r>
        <w:rPr>
          <w:i/>
        </w:rPr>
        <w:t>effects k</w:t>
      </w:r>
      <w:r>
        <w:rPr>
          <w:i/>
          <w:spacing w:val="1"/>
        </w:rPr>
        <w:t>no</w:t>
      </w:r>
      <w:r>
        <w:rPr>
          <w:i/>
        </w:rPr>
        <w:t>w</w:t>
      </w:r>
      <w:r>
        <w:rPr>
          <w:i/>
          <w:spacing w:val="1"/>
        </w:rPr>
        <w:t>n</w:t>
      </w:r>
      <w:r>
        <w:rPr>
          <w:i/>
        </w:rPr>
        <w:t>.</w:t>
      </w:r>
    </w:p>
    <w:p w:rsidR="006A2C5E" w:rsidRDefault="006A2C5E">
      <w:pPr>
        <w:spacing w:line="200" w:lineRule="exact"/>
      </w:pPr>
    </w:p>
    <w:p w:rsidR="006A2C5E" w:rsidRDefault="006A2C5E">
      <w:pPr>
        <w:spacing w:before="11" w:line="200" w:lineRule="exact"/>
      </w:pPr>
    </w:p>
    <w:p w:rsidR="006A2C5E" w:rsidRDefault="005A7196">
      <w:pPr>
        <w:spacing w:before="29"/>
        <w:ind w:left="1403"/>
        <w:rPr>
          <w:sz w:val="24"/>
          <w:szCs w:val="24"/>
        </w:rPr>
      </w:pPr>
      <w:r>
        <w:pict>
          <v:group id="_x0000_s1643" style="position:absolute;left:0;text-align:left;margin-left:67.6pt;margin-top:1.1pt;width:459.85pt;height:16.25pt;z-index:-2204;mso-position-horizontal-relative:page" coordorigin="1352,22" coordsize="9197,325">
            <v:shape id="_x0000_s1688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1687" style="position:absolute;left:1352;top:23;width:9196;height:0" coordorigin="1352,23" coordsize="9196,0" path="m1352,23r9196,e" filled="f" strokeweight=".06pt">
              <v:path arrowok="t"/>
            </v:shape>
            <v:shape id="_x0000_s1686" style="position:absolute;left:1352;top:23;width:9196;height:0" coordorigin="1352,23" coordsize="9196,0" path="m1352,23r9196,e" filled="f" strokeweight=".06pt">
              <v:path arrowok="t"/>
            </v:shape>
            <v:shape id="_x0000_s1685" style="position:absolute;left:1352;top:23;width:9196;height:0" coordorigin="1352,23" coordsize="9196,0" path="m1352,23r9196,e" filled="f" strokeweight=".06pt">
              <v:path arrowok="t"/>
            </v:shape>
            <v:shape id="_x0000_s1684" style="position:absolute;left:1352;top:23;width:9196;height:0" coordorigin="1352,23" coordsize="9196,0" path="m1352,23r9196,e" filled="f" strokeweight=".06pt">
              <v:path arrowok="t"/>
            </v:shape>
            <v:shape id="_x0000_s1683" style="position:absolute;left:1352;top:23;width:9196;height:0" coordorigin="1352,23" coordsize="9196,0" path="m1352,23r9196,e" filled="f" strokeweight=".06pt">
              <v:path arrowok="t"/>
            </v:shape>
            <v:shape id="_x0000_s1682" style="position:absolute;left:1352;top:23;width:9196;height:0" coordorigin="1352,23" coordsize="9196,0" path="m1352,23r9196,e" filled="f" strokeweight=".06pt">
              <v:path arrowok="t"/>
            </v:shape>
            <v:shape id="_x0000_s1681" style="position:absolute;left:1352;top:23;width:9196;height:0" coordorigin="1352,23" coordsize="9196,0" path="m1352,23r9196,e" filled="f" strokeweight=".06pt">
              <v:path arrowok="t"/>
            </v:shape>
            <v:shape id="_x0000_s1680" style="position:absolute;left:1352;top:23;width:9196;height:0" coordorigin="1352,23" coordsize="9196,0" path="m1352,23r9196,e" filled="f" strokeweight=".06pt">
              <v:path arrowok="t"/>
            </v:shape>
            <v:shape id="_x0000_s1679" style="position:absolute;left:1352;top:23;width:9196;height:0" coordorigin="1352,23" coordsize="9196,0" path="m1352,23r9196,e" filled="f" strokeweight=".06pt">
              <v:path arrowok="t"/>
            </v:shape>
            <v:shape id="_x0000_s1678" style="position:absolute;left:1352;top:23;width:9196;height:0" coordorigin="1352,23" coordsize="9196,0" path="m1352,23r9196,e" filled="f" strokeweight=".06pt">
              <v:path arrowok="t"/>
            </v:shape>
            <v:shape id="_x0000_s1677" style="position:absolute;left:1352;top:23;width:9196;height:0" coordorigin="1352,23" coordsize="9196,0" path="m1352,23r9196,e" filled="f" strokeweight=".06pt">
              <v:path arrowok="t"/>
            </v:shape>
            <v:shape id="_x0000_s1676" style="position:absolute;left:1352;top:345;width:9196;height:0" coordorigin="1352,345" coordsize="9196,0" path="m1352,345r9196,e" filled="f" strokeweight=".06pt">
              <v:path arrowok="t"/>
            </v:shape>
            <v:shape id="_x0000_s1675" style="position:absolute;left:1352;top:345;width:9196;height:0" coordorigin="1352,345" coordsize="9196,0" path="m1352,345r9196,e" filled="f" strokeweight=".06pt">
              <v:path arrowok="t"/>
            </v:shape>
            <v:shape id="_x0000_s1674" style="position:absolute;left:1352;top:345;width:9196;height:0" coordorigin="1352,345" coordsize="9196,0" path="m1352,345r9196,e" filled="f" strokeweight=".06pt">
              <v:path arrowok="t"/>
            </v:shape>
            <v:shape id="_x0000_s1673" style="position:absolute;left:1352;top:345;width:9196;height:0" coordorigin="1352,345" coordsize="9196,0" path="m1352,345r9196,e" filled="f" strokeweight=".06pt">
              <v:path arrowok="t"/>
            </v:shape>
            <v:shape id="_x0000_s1672" style="position:absolute;left:1352;top:345;width:9196;height:0" coordorigin="1352,345" coordsize="9196,0" path="m1352,345r9196,e" filled="f" strokeweight=".06pt">
              <v:path arrowok="t"/>
            </v:shape>
            <v:shape id="_x0000_s1671" style="position:absolute;left:1352;top:345;width:9196;height:0" coordorigin="1352,345" coordsize="9196,0" path="m1352,345r9196,e" filled="f" strokeweight=".06pt">
              <v:path arrowok="t"/>
            </v:shape>
            <v:shape id="_x0000_s1670" style="position:absolute;left:1352;top:345;width:9196;height:0" coordorigin="1352,345" coordsize="9196,0" path="m1352,345r9196,e" filled="f" strokeweight=".06pt">
              <v:path arrowok="t"/>
            </v:shape>
            <v:shape id="_x0000_s1669" style="position:absolute;left:1352;top:345;width:9196;height:0" coordorigin="1352,345" coordsize="9196,0" path="m1352,345r9196,e" filled="f" strokeweight=".06pt">
              <v:path arrowok="t"/>
            </v:shape>
            <v:shape id="_x0000_s1668" style="position:absolute;left:1352;top:345;width:9196;height:0" coordorigin="1352,345" coordsize="9196,0" path="m1352,345r9196,e" filled="f" strokeweight=".06pt">
              <v:path arrowok="t"/>
            </v:shape>
            <v:shape id="_x0000_s1667" style="position:absolute;left:1352;top:345;width:9196;height:0" coordorigin="1352,345" coordsize="9196,0" path="m1352,345r9196,e" filled="f" strokeweight=".06pt">
              <v:path arrowok="t"/>
            </v:shape>
            <v:shape id="_x0000_s1666" style="position:absolute;left:1352;top:345;width:9196;height:0" coordorigin="1352,345" coordsize="9196,0" path="m1352,345r9196,e" filled="f" strokeweight=".06pt">
              <v:path arrowok="t"/>
            </v:shape>
            <v:shape id="_x0000_s1665" style="position:absolute;left:1352;top:23;width:0;height:324" coordorigin="1352,23" coordsize="0,324" path="m1352,23r,324e" filled="f" strokeweight=".06pt">
              <v:path arrowok="t"/>
            </v:shape>
            <v:shape id="_x0000_s1664" style="position:absolute;left:1352;top:23;width:0;height:324" coordorigin="1352,23" coordsize="0,324" path="m1352,23r,324e" filled="f" strokeweight=".06pt">
              <v:path arrowok="t"/>
            </v:shape>
            <v:shape id="_x0000_s1663" style="position:absolute;left:1352;top:23;width:0;height:324" coordorigin="1352,23" coordsize="0,324" path="m1352,23r,324e" filled="f" strokeweight=".06pt">
              <v:path arrowok="t"/>
            </v:shape>
            <v:shape id="_x0000_s1662" style="position:absolute;left:1352;top:23;width:0;height:324" coordorigin="1352,23" coordsize="0,324" path="m1352,23r,324e" filled="f" strokeweight=".06pt">
              <v:path arrowok="t"/>
            </v:shape>
            <v:shape id="_x0000_s1661" style="position:absolute;left:1352;top:23;width:0;height:324" coordorigin="1352,23" coordsize="0,324" path="m1352,23r,324e" filled="f" strokeweight=".06pt">
              <v:path arrowok="t"/>
            </v:shape>
            <v:shape id="_x0000_s1660" style="position:absolute;left:1352;top:23;width:0;height:324" coordorigin="1352,23" coordsize="0,324" path="m1352,23r,324e" filled="f" strokeweight=".06pt">
              <v:path arrowok="t"/>
            </v:shape>
            <v:shape id="_x0000_s1659" style="position:absolute;left:1352;top:23;width:0;height:324" coordorigin="1352,23" coordsize="0,324" path="m1352,23r,324e" filled="f" strokeweight=".06pt">
              <v:path arrowok="t"/>
            </v:shape>
            <v:shape id="_x0000_s1658" style="position:absolute;left:1352;top:23;width:0;height:324" coordorigin="1352,23" coordsize="0,324" path="m1352,23r,324e" filled="f" strokeweight=".06pt">
              <v:path arrowok="t"/>
            </v:shape>
            <v:shape id="_x0000_s1657" style="position:absolute;left:1352;top:23;width:0;height:324" coordorigin="1352,23" coordsize="0,324" path="m1352,23r,324e" filled="f" strokeweight=".06pt">
              <v:path arrowok="t"/>
            </v:shape>
            <v:shape id="_x0000_s1656" style="position:absolute;left:1352;top:23;width:0;height:324" coordorigin="1352,23" coordsize="0,324" path="m1352,23r,324e" filled="f" strokeweight=".06pt">
              <v:path arrowok="t"/>
            </v:shape>
            <v:shape id="_x0000_s1655" style="position:absolute;left:1352;top:23;width:0;height:324" coordorigin="1352,23" coordsize="0,324" path="m1352,23r,324e" filled="f" strokeweight=".06pt">
              <v:path arrowok="t"/>
            </v:shape>
            <v:shape id="_x0000_s1654" style="position:absolute;left:10548;top:23;width:0;height:324" coordorigin="10548,23" coordsize="0,324" path="m10548,23r,324e" filled="f" strokeweight=".06pt">
              <v:path arrowok="t"/>
            </v:shape>
            <v:shape id="_x0000_s1653" style="position:absolute;left:10548;top:23;width:0;height:324" coordorigin="10548,23" coordsize="0,324" path="m10548,23r,324e" filled="f" strokeweight=".06pt">
              <v:path arrowok="t"/>
            </v:shape>
            <v:shape id="_x0000_s1652" style="position:absolute;left:10548;top:23;width:0;height:324" coordorigin="10548,23" coordsize="0,324" path="m10548,23r,324e" filled="f" strokeweight=".06pt">
              <v:path arrowok="t"/>
            </v:shape>
            <v:shape id="_x0000_s1651" style="position:absolute;left:10548;top:23;width:0;height:324" coordorigin="10548,23" coordsize="0,324" path="m10548,23r,324e" filled="f" strokeweight=".06pt">
              <v:path arrowok="t"/>
            </v:shape>
            <v:shape id="_x0000_s1650" style="position:absolute;left:10548;top:23;width:0;height:324" coordorigin="10548,23" coordsize="0,324" path="m10548,23r,324e" filled="f" strokeweight=".06pt">
              <v:path arrowok="t"/>
            </v:shape>
            <v:shape id="_x0000_s1649" style="position:absolute;left:10548;top:23;width:0;height:324" coordorigin="10548,23" coordsize="0,324" path="m10548,23r,324e" filled="f" strokeweight=".06pt">
              <v:path arrowok="t"/>
            </v:shape>
            <v:shape id="_x0000_s1648" style="position:absolute;left:10548;top:23;width:0;height:324" coordorigin="10548,23" coordsize="0,324" path="m10548,23r,324e" filled="f" strokeweight=".06pt">
              <v:path arrowok="t"/>
            </v:shape>
            <v:shape id="_x0000_s1647" style="position:absolute;left:10548;top:23;width:0;height:324" coordorigin="10548,23" coordsize="0,324" path="m10548,23r,324e" filled="f" strokeweight=".06pt">
              <v:path arrowok="t"/>
            </v:shape>
            <v:shape id="_x0000_s1646" style="position:absolute;left:10548;top:23;width:0;height:324" coordorigin="10548,23" coordsize="0,324" path="m10548,23r,324e" filled="f" strokeweight=".06pt">
              <v:path arrowok="t"/>
            </v:shape>
            <v:shape id="_x0000_s1645" style="position:absolute;left:10548;top:23;width:0;height:324" coordorigin="10548,23" coordsize="0,324" path="m10548,23r,324e" filled="f" strokeweight=".06pt">
              <v:path arrowok="t"/>
            </v:shape>
            <v:shape id="_x0000_s1644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12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Ecological information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>dd</w:t>
      </w:r>
      <w:r>
        <w:rPr>
          <w:b/>
          <w:i/>
        </w:rPr>
        <w:t>iti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 ec</w:t>
      </w:r>
      <w:r>
        <w:rPr>
          <w:b/>
          <w:i/>
          <w:spacing w:val="1"/>
        </w:rPr>
        <w:t>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a</w:t>
      </w:r>
      <w:r>
        <w:rPr>
          <w:b/>
          <w:i/>
        </w:rPr>
        <w:t>l inf</w:t>
      </w:r>
      <w:r>
        <w:rPr>
          <w:b/>
          <w:i/>
          <w:spacing w:val="1"/>
        </w:rPr>
        <w:t>o</w:t>
      </w:r>
      <w:r>
        <w:rPr>
          <w:b/>
          <w:i/>
        </w:rPr>
        <w:t>rm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n: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General notes:</w:t>
      </w:r>
    </w:p>
    <w:p w:rsidR="006A2C5E" w:rsidRDefault="00D00C76">
      <w:pPr>
        <w:spacing w:line="220" w:lineRule="exact"/>
        <w:ind w:left="1693"/>
      </w:pPr>
      <w:r>
        <w:rPr>
          <w:i/>
        </w:rPr>
        <w:t>Water</w:t>
      </w:r>
      <w:r>
        <w:rPr>
          <w:i/>
          <w:spacing w:val="1"/>
        </w:rPr>
        <w:t xml:space="preserve"> </w:t>
      </w:r>
      <w:r>
        <w:rPr>
          <w:i/>
        </w:rPr>
        <w:t>hazard</w:t>
      </w:r>
      <w:r>
        <w:rPr>
          <w:i/>
          <w:spacing w:val="1"/>
        </w:rPr>
        <w:t xml:space="preserve"> </w:t>
      </w:r>
      <w:r>
        <w:rPr>
          <w:i/>
        </w:rPr>
        <w:t>class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</w:t>
      </w:r>
      <w:r>
        <w:rPr>
          <w:i/>
        </w:rPr>
        <w:t>German</w:t>
      </w:r>
      <w:r>
        <w:rPr>
          <w:i/>
          <w:spacing w:val="1"/>
        </w:rPr>
        <w:t xml:space="preserve"> </w:t>
      </w:r>
      <w:r>
        <w:rPr>
          <w:i/>
        </w:rPr>
        <w:t>Regulation)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(</w:t>
      </w:r>
      <w:r>
        <w:rPr>
          <w:i/>
          <w:spacing w:val="1"/>
        </w:rPr>
        <w:t>S</w:t>
      </w:r>
      <w:r>
        <w:rPr>
          <w:i/>
        </w:rPr>
        <w:t>elf-assessment</w:t>
      </w:r>
      <w:r>
        <w:rPr>
          <w:i/>
          <w:spacing w:val="-2"/>
        </w:rPr>
        <w:t>)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slightly hazardous</w:t>
      </w:r>
      <w:r>
        <w:rPr>
          <w:i/>
          <w:spacing w:val="1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>a</w:t>
      </w:r>
      <w:r>
        <w:rPr>
          <w:i/>
        </w:rPr>
        <w:t>ter</w:t>
      </w:r>
    </w:p>
    <w:p w:rsidR="006A2C5E" w:rsidRDefault="00D00C76">
      <w:pPr>
        <w:spacing w:before="1" w:line="220" w:lineRule="exact"/>
        <w:ind w:left="1693" w:right="142"/>
      </w:pPr>
      <w:r>
        <w:rPr>
          <w:i/>
          <w:spacing w:val="4"/>
        </w:rPr>
        <w:t>D</w:t>
      </w:r>
      <w:r>
        <w:rPr>
          <w:i/>
        </w:rPr>
        <w:t>o</w:t>
      </w:r>
      <w:r>
        <w:rPr>
          <w:i/>
          <w:spacing w:val="18"/>
        </w:rPr>
        <w:t xml:space="preserve"> </w:t>
      </w:r>
      <w:r>
        <w:rPr>
          <w:i/>
          <w:spacing w:val="4"/>
        </w:rPr>
        <w:t>n</w:t>
      </w:r>
      <w:r>
        <w:rPr>
          <w:i/>
          <w:spacing w:val="5"/>
        </w:rPr>
        <w:t>o</w:t>
      </w:r>
      <w:r>
        <w:rPr>
          <w:i/>
        </w:rPr>
        <w:t>t</w:t>
      </w:r>
      <w:r>
        <w:rPr>
          <w:i/>
          <w:spacing w:val="16"/>
        </w:rPr>
        <w:t xml:space="preserve"> </w:t>
      </w:r>
      <w:r>
        <w:rPr>
          <w:i/>
          <w:spacing w:val="4"/>
        </w:rPr>
        <w:t>al</w:t>
      </w:r>
      <w:r>
        <w:rPr>
          <w:i/>
          <w:spacing w:val="3"/>
        </w:rPr>
        <w:t>l</w:t>
      </w:r>
      <w:r>
        <w:rPr>
          <w:i/>
          <w:spacing w:val="4"/>
        </w:rPr>
        <w:t>o</w:t>
      </w:r>
      <w:r>
        <w:rPr>
          <w:i/>
        </w:rPr>
        <w:t>w</w:t>
      </w:r>
      <w:r>
        <w:rPr>
          <w:i/>
          <w:spacing w:val="17"/>
        </w:rPr>
        <w:t xml:space="preserve"> </w:t>
      </w:r>
      <w:r>
        <w:rPr>
          <w:i/>
          <w:spacing w:val="4"/>
        </w:rPr>
        <w:t>u</w:t>
      </w:r>
      <w:r>
        <w:rPr>
          <w:i/>
          <w:spacing w:val="5"/>
        </w:rPr>
        <w:t>n</w:t>
      </w:r>
      <w:r>
        <w:rPr>
          <w:i/>
          <w:spacing w:val="4"/>
        </w:rPr>
        <w:t>d</w:t>
      </w:r>
      <w:r>
        <w:rPr>
          <w:i/>
          <w:spacing w:val="3"/>
        </w:rPr>
        <w:t>i</w:t>
      </w:r>
      <w:r>
        <w:rPr>
          <w:i/>
          <w:spacing w:val="4"/>
        </w:rPr>
        <w:t>lu</w:t>
      </w:r>
      <w:r>
        <w:rPr>
          <w:i/>
          <w:spacing w:val="3"/>
        </w:rPr>
        <w:t>t</w:t>
      </w:r>
      <w:r>
        <w:rPr>
          <w:i/>
          <w:spacing w:val="5"/>
        </w:rPr>
        <w:t>e</w:t>
      </w:r>
      <w:r>
        <w:rPr>
          <w:i/>
        </w:rPr>
        <w:t>d</w:t>
      </w:r>
      <w:r>
        <w:rPr>
          <w:i/>
          <w:spacing w:val="17"/>
        </w:rPr>
        <w:t xml:space="preserve"> </w:t>
      </w:r>
      <w:r>
        <w:rPr>
          <w:i/>
          <w:spacing w:val="5"/>
        </w:rPr>
        <w:t>p</w:t>
      </w:r>
      <w:r>
        <w:rPr>
          <w:i/>
          <w:spacing w:val="4"/>
        </w:rPr>
        <w:t>ro</w:t>
      </w:r>
      <w:r>
        <w:rPr>
          <w:i/>
          <w:spacing w:val="5"/>
        </w:rPr>
        <w:t>d</w:t>
      </w:r>
      <w:r>
        <w:rPr>
          <w:i/>
          <w:spacing w:val="4"/>
        </w:rPr>
        <w:t>uc</w:t>
      </w:r>
      <w:r>
        <w:rPr>
          <w:i/>
        </w:rPr>
        <w:t>t</w:t>
      </w:r>
      <w:r>
        <w:rPr>
          <w:i/>
          <w:spacing w:val="17"/>
        </w:rPr>
        <w:t xml:space="preserve"> </w:t>
      </w:r>
      <w:r>
        <w:rPr>
          <w:i/>
          <w:spacing w:val="4"/>
        </w:rPr>
        <w:t>o</w:t>
      </w:r>
      <w:r>
        <w:rPr>
          <w:i/>
        </w:rPr>
        <w:t>r</w:t>
      </w:r>
      <w:r>
        <w:rPr>
          <w:i/>
          <w:spacing w:val="17"/>
        </w:rPr>
        <w:t xml:space="preserve"> </w:t>
      </w:r>
      <w:r>
        <w:rPr>
          <w:i/>
          <w:spacing w:val="3"/>
        </w:rPr>
        <w:t>l</w:t>
      </w:r>
      <w:r>
        <w:rPr>
          <w:i/>
          <w:spacing w:val="4"/>
        </w:rPr>
        <w:t>arg</w:t>
      </w:r>
      <w:r>
        <w:rPr>
          <w:i/>
        </w:rPr>
        <w:t>e</w:t>
      </w:r>
      <w:r>
        <w:rPr>
          <w:i/>
          <w:spacing w:val="17"/>
        </w:rPr>
        <w:t xml:space="preserve"> </w:t>
      </w:r>
      <w:r>
        <w:rPr>
          <w:i/>
          <w:spacing w:val="4"/>
        </w:rPr>
        <w:t>qu</w:t>
      </w:r>
      <w:r>
        <w:rPr>
          <w:i/>
          <w:spacing w:val="5"/>
        </w:rPr>
        <w:t>a</w:t>
      </w:r>
      <w:r>
        <w:rPr>
          <w:i/>
          <w:spacing w:val="4"/>
        </w:rPr>
        <w:t>n</w:t>
      </w:r>
      <w:r>
        <w:rPr>
          <w:i/>
          <w:spacing w:val="3"/>
        </w:rPr>
        <w:t>t</w:t>
      </w:r>
      <w:r>
        <w:rPr>
          <w:i/>
          <w:spacing w:val="4"/>
        </w:rPr>
        <w:t>i</w:t>
      </w:r>
      <w:r>
        <w:rPr>
          <w:i/>
          <w:spacing w:val="3"/>
        </w:rPr>
        <w:t>t</w:t>
      </w:r>
      <w:r>
        <w:rPr>
          <w:i/>
          <w:spacing w:val="4"/>
        </w:rPr>
        <w:t>ie</w:t>
      </w:r>
      <w:r>
        <w:rPr>
          <w:i/>
        </w:rPr>
        <w:t>s</w:t>
      </w:r>
      <w:r>
        <w:rPr>
          <w:i/>
          <w:spacing w:val="17"/>
        </w:rPr>
        <w:t xml:space="preserve"> </w:t>
      </w:r>
      <w:r>
        <w:rPr>
          <w:i/>
          <w:spacing w:val="5"/>
        </w:rPr>
        <w:t>o</w:t>
      </w:r>
      <w:r>
        <w:rPr>
          <w:i/>
        </w:rPr>
        <w:t>f</w:t>
      </w:r>
      <w:r>
        <w:rPr>
          <w:i/>
          <w:spacing w:val="15"/>
        </w:rPr>
        <w:t xml:space="preserve"> </w:t>
      </w:r>
      <w:r>
        <w:rPr>
          <w:i/>
          <w:spacing w:val="3"/>
        </w:rPr>
        <w:t>i</w:t>
      </w:r>
      <w:r>
        <w:rPr>
          <w:i/>
        </w:rPr>
        <w:t>t</w:t>
      </w:r>
      <w:r>
        <w:rPr>
          <w:i/>
          <w:spacing w:val="17"/>
        </w:rPr>
        <w:t xml:space="preserve"> </w:t>
      </w:r>
      <w:r>
        <w:rPr>
          <w:i/>
          <w:spacing w:val="3"/>
        </w:rPr>
        <w:t>t</w:t>
      </w:r>
      <w:r>
        <w:rPr>
          <w:i/>
        </w:rPr>
        <w:t>o</w:t>
      </w:r>
      <w:r>
        <w:rPr>
          <w:i/>
          <w:spacing w:val="18"/>
        </w:rPr>
        <w:t xml:space="preserve"> </w:t>
      </w:r>
      <w:r>
        <w:rPr>
          <w:i/>
          <w:spacing w:val="3"/>
        </w:rPr>
        <w:t>re</w:t>
      </w:r>
      <w:r>
        <w:rPr>
          <w:i/>
          <w:spacing w:val="5"/>
        </w:rPr>
        <w:t>a</w:t>
      </w:r>
      <w:r>
        <w:rPr>
          <w:i/>
          <w:spacing w:val="3"/>
        </w:rPr>
        <w:t>c</w:t>
      </w:r>
      <w:r>
        <w:rPr>
          <w:i/>
        </w:rPr>
        <w:t>h</w:t>
      </w:r>
      <w:r>
        <w:rPr>
          <w:i/>
          <w:spacing w:val="18"/>
        </w:rPr>
        <w:t xml:space="preserve"> </w:t>
      </w:r>
      <w:r>
        <w:rPr>
          <w:i/>
          <w:spacing w:val="4"/>
        </w:rPr>
        <w:t>gr</w:t>
      </w:r>
      <w:r>
        <w:rPr>
          <w:i/>
          <w:spacing w:val="5"/>
        </w:rPr>
        <w:t>o</w:t>
      </w:r>
      <w:r>
        <w:rPr>
          <w:i/>
          <w:spacing w:val="4"/>
        </w:rPr>
        <w:t>un</w:t>
      </w:r>
      <w:r>
        <w:rPr>
          <w:i/>
        </w:rPr>
        <w:t>d</w:t>
      </w:r>
      <w:r>
        <w:rPr>
          <w:i/>
          <w:spacing w:val="18"/>
        </w:rPr>
        <w:t xml:space="preserve"> </w:t>
      </w:r>
      <w:r>
        <w:rPr>
          <w:i/>
          <w:spacing w:val="3"/>
        </w:rPr>
        <w:t>w</w:t>
      </w:r>
      <w:r>
        <w:rPr>
          <w:i/>
          <w:spacing w:val="5"/>
        </w:rPr>
        <w:t>a</w:t>
      </w:r>
      <w:r>
        <w:rPr>
          <w:i/>
          <w:spacing w:val="3"/>
        </w:rPr>
        <w:t>te</w:t>
      </w:r>
      <w:r>
        <w:rPr>
          <w:i/>
          <w:spacing w:val="5"/>
        </w:rPr>
        <w:t>r</w:t>
      </w:r>
      <w:r>
        <w:rPr>
          <w:i/>
        </w:rPr>
        <w:t>,</w:t>
      </w:r>
      <w:r>
        <w:rPr>
          <w:i/>
          <w:spacing w:val="16"/>
        </w:rPr>
        <w:t xml:space="preserve"> </w:t>
      </w:r>
      <w:r>
        <w:rPr>
          <w:i/>
          <w:spacing w:val="4"/>
        </w:rPr>
        <w:t>wa</w:t>
      </w:r>
      <w:r>
        <w:rPr>
          <w:i/>
          <w:spacing w:val="3"/>
        </w:rPr>
        <w:t>t</w:t>
      </w:r>
      <w:r>
        <w:rPr>
          <w:i/>
          <w:spacing w:val="5"/>
        </w:rPr>
        <w:t>e</w:t>
      </w:r>
      <w:r>
        <w:rPr>
          <w:i/>
        </w:rPr>
        <w:t>r</w:t>
      </w:r>
      <w:r>
        <w:rPr>
          <w:i/>
          <w:spacing w:val="16"/>
        </w:rPr>
        <w:t xml:space="preserve"> </w:t>
      </w:r>
      <w:r>
        <w:rPr>
          <w:i/>
          <w:spacing w:val="3"/>
        </w:rPr>
        <w:t>c</w:t>
      </w:r>
      <w:r>
        <w:rPr>
          <w:i/>
          <w:spacing w:val="5"/>
        </w:rPr>
        <w:t>o</w:t>
      </w:r>
      <w:r>
        <w:rPr>
          <w:i/>
          <w:spacing w:val="4"/>
        </w:rPr>
        <w:t>u</w:t>
      </w:r>
      <w:r>
        <w:rPr>
          <w:i/>
          <w:spacing w:val="5"/>
        </w:rPr>
        <w:t>r</w:t>
      </w:r>
      <w:r>
        <w:rPr>
          <w:i/>
          <w:spacing w:val="3"/>
        </w:rPr>
        <w:t>s</w:t>
      </w:r>
      <w:r>
        <w:rPr>
          <w:i/>
        </w:rPr>
        <w:t>e</w:t>
      </w:r>
      <w:r>
        <w:rPr>
          <w:i/>
          <w:spacing w:val="16"/>
        </w:rPr>
        <w:t xml:space="preserve"> </w:t>
      </w:r>
      <w:r>
        <w:rPr>
          <w:i/>
          <w:spacing w:val="5"/>
        </w:rPr>
        <w:t>o</w:t>
      </w:r>
      <w:r>
        <w:rPr>
          <w:i/>
        </w:rPr>
        <w:t>r</w:t>
      </w:r>
      <w:r>
        <w:rPr>
          <w:i/>
          <w:spacing w:val="16"/>
        </w:rPr>
        <w:t xml:space="preserve"> </w:t>
      </w:r>
      <w:r>
        <w:rPr>
          <w:i/>
          <w:spacing w:val="5"/>
        </w:rPr>
        <w:t>s</w:t>
      </w:r>
      <w:r>
        <w:rPr>
          <w:i/>
          <w:spacing w:val="3"/>
        </w:rPr>
        <w:t>ew</w:t>
      </w:r>
      <w:r>
        <w:rPr>
          <w:i/>
          <w:spacing w:val="5"/>
        </w:rPr>
        <w:t>a</w:t>
      </w:r>
      <w:r>
        <w:rPr>
          <w:i/>
          <w:spacing w:val="4"/>
        </w:rPr>
        <w:t>g</w:t>
      </w:r>
      <w:r>
        <w:rPr>
          <w:i/>
        </w:rPr>
        <w:t>e system.</w:t>
      </w:r>
    </w:p>
    <w:p w:rsidR="006A2C5E" w:rsidRDefault="006A2C5E">
      <w:pPr>
        <w:spacing w:line="200" w:lineRule="exact"/>
      </w:pPr>
    </w:p>
    <w:p w:rsidR="006A2C5E" w:rsidRDefault="006A2C5E">
      <w:pPr>
        <w:spacing w:before="6" w:line="200" w:lineRule="exact"/>
      </w:pPr>
    </w:p>
    <w:p w:rsidR="006A2C5E" w:rsidRDefault="005A7196">
      <w:pPr>
        <w:spacing w:before="29"/>
        <w:ind w:left="1403"/>
        <w:rPr>
          <w:sz w:val="24"/>
          <w:szCs w:val="24"/>
        </w:rPr>
      </w:pPr>
      <w:r>
        <w:pict>
          <v:group id="_x0000_s1597" style="position:absolute;left:0;text-align:left;margin-left:67.6pt;margin-top:1.1pt;width:459.85pt;height:16.25pt;z-index:-2202;mso-position-horizontal-relative:page" coordorigin="1352,22" coordsize="9197,325">
            <v:shape id="_x0000_s1642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1641" style="position:absolute;left:1352;top:23;width:9196;height:0" coordorigin="1352,23" coordsize="9196,0" path="m1352,23r9196,e" filled="f" strokeweight=".06pt">
              <v:path arrowok="t"/>
            </v:shape>
            <v:shape id="_x0000_s1640" style="position:absolute;left:1352;top:23;width:9196;height:0" coordorigin="1352,23" coordsize="9196,0" path="m1352,23r9196,e" filled="f" strokeweight=".06pt">
              <v:path arrowok="t"/>
            </v:shape>
            <v:shape id="_x0000_s1639" style="position:absolute;left:1352;top:23;width:9196;height:0" coordorigin="1352,23" coordsize="9196,0" path="m1352,23r9196,e" filled="f" strokeweight=".06pt">
              <v:path arrowok="t"/>
            </v:shape>
            <v:shape id="_x0000_s1638" style="position:absolute;left:1352;top:23;width:9196;height:0" coordorigin="1352,23" coordsize="9196,0" path="m1352,23r9196,e" filled="f" strokeweight=".06pt">
              <v:path arrowok="t"/>
            </v:shape>
            <v:shape id="_x0000_s1637" style="position:absolute;left:1352;top:23;width:9196;height:0" coordorigin="1352,23" coordsize="9196,0" path="m1352,23r9196,e" filled="f" strokeweight=".06pt">
              <v:path arrowok="t"/>
            </v:shape>
            <v:shape id="_x0000_s1636" style="position:absolute;left:1352;top:23;width:9196;height:0" coordorigin="1352,23" coordsize="9196,0" path="m1352,23r9196,e" filled="f" strokeweight=".06pt">
              <v:path arrowok="t"/>
            </v:shape>
            <v:shape id="_x0000_s1635" style="position:absolute;left:1352;top:23;width:9196;height:0" coordorigin="1352,23" coordsize="9196,0" path="m1352,23r9196,e" filled="f" strokeweight=".06pt">
              <v:path arrowok="t"/>
            </v:shape>
            <v:shape id="_x0000_s1634" style="position:absolute;left:1352;top:23;width:9196;height:0" coordorigin="1352,23" coordsize="9196,0" path="m1352,23r9196,e" filled="f" strokeweight=".06pt">
              <v:path arrowok="t"/>
            </v:shape>
            <v:shape id="_x0000_s1633" style="position:absolute;left:1352;top:23;width:9196;height:0" coordorigin="1352,23" coordsize="9196,0" path="m1352,23r9196,e" filled="f" strokeweight=".06pt">
              <v:path arrowok="t"/>
            </v:shape>
            <v:shape id="_x0000_s1632" style="position:absolute;left:1352;top:23;width:9196;height:0" coordorigin="1352,23" coordsize="9196,0" path="m1352,23r9196,e" filled="f" strokeweight=".06pt">
              <v:path arrowok="t"/>
            </v:shape>
            <v:shape id="_x0000_s1631" style="position:absolute;left:1352;top:23;width:9196;height:0" coordorigin="1352,23" coordsize="9196,0" path="m1352,23r9196,e" filled="f" strokeweight=".06pt">
              <v:path arrowok="t"/>
            </v:shape>
            <v:shape id="_x0000_s1630" style="position:absolute;left:1352;top:345;width:9196;height:0" coordorigin="1352,345" coordsize="9196,0" path="m1352,345r9196,e" filled="f" strokeweight=".06pt">
              <v:path arrowok="t"/>
            </v:shape>
            <v:shape id="_x0000_s1629" style="position:absolute;left:1352;top:345;width:9196;height:0" coordorigin="1352,345" coordsize="9196,0" path="m1352,345r9196,e" filled="f" strokeweight=".06pt">
              <v:path arrowok="t"/>
            </v:shape>
            <v:shape id="_x0000_s1628" style="position:absolute;left:1352;top:345;width:9196;height:0" coordorigin="1352,345" coordsize="9196,0" path="m1352,345r9196,e" filled="f" strokeweight=".06pt">
              <v:path arrowok="t"/>
            </v:shape>
            <v:shape id="_x0000_s1627" style="position:absolute;left:1352;top:345;width:9196;height:0" coordorigin="1352,345" coordsize="9196,0" path="m1352,345r9196,e" filled="f" strokeweight=".06pt">
              <v:path arrowok="t"/>
            </v:shape>
            <v:shape id="_x0000_s1626" style="position:absolute;left:1352;top:345;width:9196;height:0" coordorigin="1352,345" coordsize="9196,0" path="m1352,345r9196,e" filled="f" strokeweight=".06pt">
              <v:path arrowok="t"/>
            </v:shape>
            <v:shape id="_x0000_s1625" style="position:absolute;left:1352;top:345;width:9196;height:0" coordorigin="1352,345" coordsize="9196,0" path="m1352,345r9196,e" filled="f" strokeweight=".06pt">
              <v:path arrowok="t"/>
            </v:shape>
            <v:shape id="_x0000_s1624" style="position:absolute;left:1352;top:345;width:9196;height:0" coordorigin="1352,345" coordsize="9196,0" path="m1352,345r9196,e" filled="f" strokeweight=".06pt">
              <v:path arrowok="t"/>
            </v:shape>
            <v:shape id="_x0000_s1623" style="position:absolute;left:1352;top:345;width:9196;height:0" coordorigin="1352,345" coordsize="9196,0" path="m1352,345r9196,e" filled="f" strokeweight=".06pt">
              <v:path arrowok="t"/>
            </v:shape>
            <v:shape id="_x0000_s1622" style="position:absolute;left:1352;top:345;width:9196;height:0" coordorigin="1352,345" coordsize="9196,0" path="m1352,345r9196,e" filled="f" strokeweight=".06pt">
              <v:path arrowok="t"/>
            </v:shape>
            <v:shape id="_x0000_s1621" style="position:absolute;left:1352;top:345;width:9196;height:0" coordorigin="1352,345" coordsize="9196,0" path="m1352,345r9196,e" filled="f" strokeweight=".06pt">
              <v:path arrowok="t"/>
            </v:shape>
            <v:shape id="_x0000_s1620" style="position:absolute;left:1352;top:345;width:9196;height:0" coordorigin="1352,345" coordsize="9196,0" path="m1352,345r9196,e" filled="f" strokeweight=".06pt">
              <v:path arrowok="t"/>
            </v:shape>
            <v:shape id="_x0000_s1619" style="position:absolute;left:1352;top:23;width:0;height:324" coordorigin="1352,23" coordsize="0,324" path="m1352,23r,324e" filled="f" strokeweight=".06pt">
              <v:path arrowok="t"/>
            </v:shape>
            <v:shape id="_x0000_s1618" style="position:absolute;left:1352;top:23;width:0;height:324" coordorigin="1352,23" coordsize="0,324" path="m1352,23r,324e" filled="f" strokeweight=".06pt">
              <v:path arrowok="t"/>
            </v:shape>
            <v:shape id="_x0000_s1617" style="position:absolute;left:1352;top:23;width:0;height:324" coordorigin="1352,23" coordsize="0,324" path="m1352,23r,324e" filled="f" strokeweight=".06pt">
              <v:path arrowok="t"/>
            </v:shape>
            <v:shape id="_x0000_s1616" style="position:absolute;left:1352;top:23;width:0;height:324" coordorigin="1352,23" coordsize="0,324" path="m1352,23r,324e" filled="f" strokeweight=".06pt">
              <v:path arrowok="t"/>
            </v:shape>
            <v:shape id="_x0000_s1615" style="position:absolute;left:1352;top:23;width:0;height:324" coordorigin="1352,23" coordsize="0,324" path="m1352,23r,324e" filled="f" strokeweight=".06pt">
              <v:path arrowok="t"/>
            </v:shape>
            <v:shape id="_x0000_s1614" style="position:absolute;left:1352;top:23;width:0;height:324" coordorigin="1352,23" coordsize="0,324" path="m1352,23r,324e" filled="f" strokeweight=".06pt">
              <v:path arrowok="t"/>
            </v:shape>
            <v:shape id="_x0000_s1613" style="position:absolute;left:1352;top:23;width:0;height:324" coordorigin="1352,23" coordsize="0,324" path="m1352,23r,324e" filled="f" strokeweight=".06pt">
              <v:path arrowok="t"/>
            </v:shape>
            <v:shape id="_x0000_s1612" style="position:absolute;left:1352;top:23;width:0;height:324" coordorigin="1352,23" coordsize="0,324" path="m1352,23r,324e" filled="f" strokeweight=".06pt">
              <v:path arrowok="t"/>
            </v:shape>
            <v:shape id="_x0000_s1611" style="position:absolute;left:1352;top:23;width:0;height:324" coordorigin="1352,23" coordsize="0,324" path="m1352,23r,324e" filled="f" strokeweight=".06pt">
              <v:path arrowok="t"/>
            </v:shape>
            <v:shape id="_x0000_s1610" style="position:absolute;left:1352;top:23;width:0;height:324" coordorigin="1352,23" coordsize="0,324" path="m1352,23r,324e" filled="f" strokeweight=".06pt">
              <v:path arrowok="t"/>
            </v:shape>
            <v:shape id="_x0000_s1609" style="position:absolute;left:1352;top:23;width:0;height:324" coordorigin="1352,23" coordsize="0,324" path="m1352,23r,324e" filled="f" strokeweight=".06pt">
              <v:path arrowok="t"/>
            </v:shape>
            <v:shape id="_x0000_s1608" style="position:absolute;left:10548;top:23;width:0;height:324" coordorigin="10548,23" coordsize="0,324" path="m10548,23r,324e" filled="f" strokeweight=".06pt">
              <v:path arrowok="t"/>
            </v:shape>
            <v:shape id="_x0000_s1607" style="position:absolute;left:10548;top:23;width:0;height:324" coordorigin="10548,23" coordsize="0,324" path="m10548,23r,324e" filled="f" strokeweight=".06pt">
              <v:path arrowok="t"/>
            </v:shape>
            <v:shape id="_x0000_s1606" style="position:absolute;left:10548;top:23;width:0;height:324" coordorigin="10548,23" coordsize="0,324" path="m10548,23r,324e" filled="f" strokeweight=".06pt">
              <v:path arrowok="t"/>
            </v:shape>
            <v:shape id="_x0000_s1605" style="position:absolute;left:10548;top:23;width:0;height:324" coordorigin="10548,23" coordsize="0,324" path="m10548,23r,324e" filled="f" strokeweight=".06pt">
              <v:path arrowok="t"/>
            </v:shape>
            <v:shape id="_x0000_s1604" style="position:absolute;left:10548;top:23;width:0;height:324" coordorigin="10548,23" coordsize="0,324" path="m10548,23r,324e" filled="f" strokeweight=".06pt">
              <v:path arrowok="t"/>
            </v:shape>
            <v:shape id="_x0000_s1603" style="position:absolute;left:10548;top:23;width:0;height:324" coordorigin="10548,23" coordsize="0,324" path="m10548,23r,324e" filled="f" strokeweight=".06pt">
              <v:path arrowok="t"/>
            </v:shape>
            <v:shape id="_x0000_s1602" style="position:absolute;left:10548;top:23;width:0;height:324" coordorigin="10548,23" coordsize="0,324" path="m10548,23r,324e" filled="f" strokeweight=".06pt">
              <v:path arrowok="t"/>
            </v:shape>
            <v:shape id="_x0000_s1601" style="position:absolute;left:10548;top:23;width:0;height:324" coordorigin="10548,23" coordsize="0,324" path="m10548,23r,324e" filled="f" strokeweight=".06pt">
              <v:path arrowok="t"/>
            </v:shape>
            <v:shape id="_x0000_s1600" style="position:absolute;left:10548;top:23;width:0;height:324" coordorigin="10548,23" coordsize="0,324" path="m10548,23r,324e" filled="f" strokeweight=".06pt">
              <v:path arrowok="t"/>
            </v:shape>
            <v:shape id="_x0000_s1599" style="position:absolute;left:10548;top:23;width:0;height:324" coordorigin="10548,23" coordsize="0,324" path="m10548,23r,324e" filled="f" strokeweight=".06pt">
              <v:path arrowok="t"/>
            </v:shape>
            <v:shape id="_x0000_s1598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13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Disposal considerations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Product: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Recommendation</w:t>
      </w:r>
    </w:p>
    <w:p w:rsidR="006A2C5E" w:rsidRDefault="00D00C76">
      <w:pPr>
        <w:spacing w:line="220" w:lineRule="exact"/>
        <w:ind w:left="1693"/>
      </w:pPr>
      <w:r>
        <w:rPr>
          <w:i/>
        </w:rPr>
        <w:t>Must not be</w:t>
      </w:r>
      <w:r>
        <w:rPr>
          <w:i/>
          <w:spacing w:val="1"/>
        </w:rPr>
        <w:t xml:space="preserve"> </w:t>
      </w:r>
      <w:r>
        <w:rPr>
          <w:i/>
        </w:rPr>
        <w:t>disposed</w:t>
      </w:r>
      <w:r>
        <w:rPr>
          <w:i/>
          <w:spacing w:val="1"/>
        </w:rPr>
        <w:t xml:space="preserve"> </w:t>
      </w:r>
      <w:r>
        <w:rPr>
          <w:i/>
        </w:rPr>
        <w:t>toget</w:t>
      </w:r>
      <w:r>
        <w:rPr>
          <w:i/>
          <w:spacing w:val="1"/>
        </w:rPr>
        <w:t>h</w:t>
      </w:r>
      <w:r>
        <w:rPr>
          <w:i/>
        </w:rPr>
        <w:t>er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household</w:t>
      </w:r>
      <w:r>
        <w:rPr>
          <w:i/>
          <w:spacing w:val="1"/>
        </w:rPr>
        <w:t xml:space="preserve"> </w:t>
      </w:r>
      <w:r>
        <w:rPr>
          <w:i/>
        </w:rPr>
        <w:t>ga</w:t>
      </w:r>
      <w:r>
        <w:rPr>
          <w:i/>
          <w:spacing w:val="-1"/>
        </w:rPr>
        <w:t>r</w:t>
      </w:r>
      <w:r>
        <w:rPr>
          <w:i/>
        </w:rPr>
        <w:t>bage.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not all</w:t>
      </w:r>
      <w:r>
        <w:rPr>
          <w:i/>
          <w:spacing w:val="1"/>
        </w:rPr>
        <w:t>o</w:t>
      </w:r>
      <w:r>
        <w:rPr>
          <w:i/>
        </w:rPr>
        <w:t>w product to</w:t>
      </w:r>
      <w:r>
        <w:rPr>
          <w:i/>
          <w:spacing w:val="1"/>
        </w:rPr>
        <w:t xml:space="preserve"> </w:t>
      </w:r>
      <w:r>
        <w:rPr>
          <w:i/>
        </w:rPr>
        <w:t>reach</w:t>
      </w:r>
      <w:r>
        <w:rPr>
          <w:i/>
          <w:spacing w:val="1"/>
        </w:rPr>
        <w:t xml:space="preserve"> </w:t>
      </w:r>
      <w:r>
        <w:rPr>
          <w:i/>
        </w:rPr>
        <w:t>sewage</w:t>
      </w:r>
      <w:r>
        <w:rPr>
          <w:i/>
          <w:spacing w:val="1"/>
        </w:rPr>
        <w:t xml:space="preserve"> </w:t>
      </w:r>
      <w:r>
        <w:rPr>
          <w:i/>
        </w:rPr>
        <w:t>system.</w:t>
      </w:r>
    </w:p>
    <w:p w:rsidR="006A2C5E" w:rsidRDefault="006A2C5E">
      <w:pPr>
        <w:spacing w:before="10" w:line="100" w:lineRule="exact"/>
        <w:rPr>
          <w:sz w:val="10"/>
          <w:szCs w:val="10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 w:rsidR="000D16A9">
        <w:rPr>
          <w:b/>
          <w:i/>
        </w:rPr>
        <w:t>Unc</w:t>
      </w:r>
      <w:r w:rsidR="000D16A9">
        <w:rPr>
          <w:b/>
          <w:i/>
          <w:spacing w:val="-1"/>
        </w:rPr>
        <w:t>l</w:t>
      </w:r>
      <w:r w:rsidR="000D16A9">
        <w:rPr>
          <w:b/>
          <w:i/>
        </w:rPr>
        <w:t>eansed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packag</w:t>
      </w:r>
      <w:r>
        <w:rPr>
          <w:b/>
          <w:i/>
          <w:spacing w:val="-1"/>
        </w:rPr>
        <w:t>i</w:t>
      </w:r>
      <w:r>
        <w:rPr>
          <w:b/>
          <w:i/>
        </w:rPr>
        <w:t>ng: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Recommendation:</w:t>
      </w:r>
      <w:r>
        <w:rPr>
          <w:b/>
          <w:i/>
          <w:spacing w:val="1"/>
        </w:rPr>
        <w:t xml:space="preserve"> </w:t>
      </w:r>
      <w:r>
        <w:rPr>
          <w:i/>
        </w:rPr>
        <w:t>Dis</w:t>
      </w:r>
      <w:r>
        <w:rPr>
          <w:i/>
          <w:spacing w:val="1"/>
        </w:rPr>
        <w:t>po</w:t>
      </w:r>
      <w:r>
        <w:rPr>
          <w:i/>
        </w:rPr>
        <w:t>s</w:t>
      </w:r>
      <w:r>
        <w:rPr>
          <w:i/>
          <w:spacing w:val="1"/>
        </w:rPr>
        <w:t>a</w:t>
      </w:r>
      <w:r>
        <w:rPr>
          <w:i/>
        </w:rPr>
        <w:t>l m</w:t>
      </w:r>
      <w:r>
        <w:rPr>
          <w:i/>
          <w:spacing w:val="1"/>
        </w:rPr>
        <w:t>u</w:t>
      </w:r>
      <w:r>
        <w:rPr>
          <w:i/>
        </w:rPr>
        <w:t xml:space="preserve">st </w:t>
      </w:r>
      <w:r>
        <w:rPr>
          <w:i/>
          <w:spacing w:val="1"/>
        </w:rPr>
        <w:t>b</w:t>
      </w:r>
      <w:r>
        <w:rPr>
          <w:i/>
        </w:rPr>
        <w:t>e m</w:t>
      </w:r>
      <w:r>
        <w:rPr>
          <w:i/>
          <w:spacing w:val="1"/>
        </w:rPr>
        <w:t>ad</w:t>
      </w:r>
      <w:r>
        <w:rPr>
          <w:i/>
        </w:rPr>
        <w:t xml:space="preserve">e </w:t>
      </w:r>
      <w:r>
        <w:rPr>
          <w:i/>
          <w:spacing w:val="1"/>
        </w:rPr>
        <w:t>a</w:t>
      </w:r>
      <w:r>
        <w:rPr>
          <w:i/>
        </w:rPr>
        <w:t>cc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o</w:t>
      </w:r>
      <w:r>
        <w:rPr>
          <w:i/>
        </w:rPr>
        <w:t>ffici</w:t>
      </w:r>
      <w:r>
        <w:rPr>
          <w:i/>
          <w:spacing w:val="1"/>
        </w:rPr>
        <w:t>a</w:t>
      </w:r>
      <w:r>
        <w:rPr>
          <w:i/>
        </w:rPr>
        <w:t>l re</w:t>
      </w:r>
      <w:r>
        <w:rPr>
          <w:i/>
          <w:spacing w:val="1"/>
        </w:rPr>
        <w:t>gu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</w:rPr>
        <w:t>s.</w:t>
      </w:r>
    </w:p>
    <w:p w:rsidR="006A2C5E" w:rsidRDefault="006A2C5E">
      <w:pPr>
        <w:spacing w:line="200" w:lineRule="exact"/>
      </w:pPr>
    </w:p>
    <w:p w:rsidR="006A2C5E" w:rsidRDefault="006A2C5E">
      <w:pPr>
        <w:spacing w:before="11" w:line="200" w:lineRule="exact"/>
      </w:pPr>
    </w:p>
    <w:p w:rsidR="006A2C5E" w:rsidRDefault="005A7196">
      <w:pPr>
        <w:spacing w:before="29" w:line="260" w:lineRule="exact"/>
        <w:ind w:left="1403"/>
        <w:rPr>
          <w:sz w:val="24"/>
          <w:szCs w:val="24"/>
        </w:rPr>
      </w:pPr>
      <w:r>
        <w:pict>
          <v:group id="_x0000_s1551" style="position:absolute;left:0;text-align:left;margin-left:67.6pt;margin-top:1.1pt;width:459.85pt;height:16.25pt;z-index:-2200;mso-position-horizontal-relative:page" coordorigin="1352,22" coordsize="9197,325">
            <v:shape id="_x0000_s1596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1595" style="position:absolute;left:1352;top:23;width:9196;height:0" coordorigin="1352,23" coordsize="9196,0" path="m1352,23r9196,e" filled="f" strokeweight=".06pt">
              <v:path arrowok="t"/>
            </v:shape>
            <v:shape id="_x0000_s1594" style="position:absolute;left:1352;top:23;width:9196;height:0" coordorigin="1352,23" coordsize="9196,0" path="m1352,23r9196,e" filled="f" strokeweight=".06pt">
              <v:path arrowok="t"/>
            </v:shape>
            <v:shape id="_x0000_s1593" style="position:absolute;left:1352;top:23;width:9196;height:0" coordorigin="1352,23" coordsize="9196,0" path="m1352,23r9196,e" filled="f" strokeweight=".06pt">
              <v:path arrowok="t"/>
            </v:shape>
            <v:shape id="_x0000_s1592" style="position:absolute;left:1352;top:23;width:9196;height:0" coordorigin="1352,23" coordsize="9196,0" path="m1352,23r9196,e" filled="f" strokeweight=".06pt">
              <v:path arrowok="t"/>
            </v:shape>
            <v:shape id="_x0000_s1591" style="position:absolute;left:1352;top:23;width:9196;height:0" coordorigin="1352,23" coordsize="9196,0" path="m1352,23r9196,e" filled="f" strokeweight=".06pt">
              <v:path arrowok="t"/>
            </v:shape>
            <v:shape id="_x0000_s1590" style="position:absolute;left:1352;top:23;width:9196;height:0" coordorigin="1352,23" coordsize="9196,0" path="m1352,23r9196,e" filled="f" strokeweight=".06pt">
              <v:path arrowok="t"/>
            </v:shape>
            <v:shape id="_x0000_s1589" style="position:absolute;left:1352;top:23;width:9196;height:0" coordorigin="1352,23" coordsize="9196,0" path="m1352,23r9196,e" filled="f" strokeweight=".06pt">
              <v:path arrowok="t"/>
            </v:shape>
            <v:shape id="_x0000_s1588" style="position:absolute;left:1352;top:23;width:9196;height:0" coordorigin="1352,23" coordsize="9196,0" path="m1352,23r9196,e" filled="f" strokeweight=".06pt">
              <v:path arrowok="t"/>
            </v:shape>
            <v:shape id="_x0000_s1587" style="position:absolute;left:1352;top:23;width:9196;height:0" coordorigin="1352,23" coordsize="9196,0" path="m1352,23r9196,e" filled="f" strokeweight=".06pt">
              <v:path arrowok="t"/>
            </v:shape>
            <v:shape id="_x0000_s1586" style="position:absolute;left:1352;top:23;width:9196;height:0" coordorigin="1352,23" coordsize="9196,0" path="m1352,23r9196,e" filled="f" strokeweight=".06pt">
              <v:path arrowok="t"/>
            </v:shape>
            <v:shape id="_x0000_s1585" style="position:absolute;left:1352;top:23;width:9196;height:0" coordorigin="1352,23" coordsize="9196,0" path="m1352,23r9196,e" filled="f" strokeweight=".06pt">
              <v:path arrowok="t"/>
            </v:shape>
            <v:shape id="_x0000_s1584" style="position:absolute;left:1352;top:345;width:9196;height:0" coordorigin="1352,345" coordsize="9196,0" path="m1352,345r9196,e" filled="f" strokeweight=".06pt">
              <v:path arrowok="t"/>
            </v:shape>
            <v:shape id="_x0000_s1583" style="position:absolute;left:1352;top:345;width:9196;height:0" coordorigin="1352,345" coordsize="9196,0" path="m1352,345r9196,e" filled="f" strokeweight=".06pt">
              <v:path arrowok="t"/>
            </v:shape>
            <v:shape id="_x0000_s1582" style="position:absolute;left:1352;top:345;width:9196;height:0" coordorigin="1352,345" coordsize="9196,0" path="m1352,345r9196,e" filled="f" strokeweight=".06pt">
              <v:path arrowok="t"/>
            </v:shape>
            <v:shape id="_x0000_s1581" style="position:absolute;left:1352;top:345;width:9196;height:0" coordorigin="1352,345" coordsize="9196,0" path="m1352,345r9196,e" filled="f" strokeweight=".06pt">
              <v:path arrowok="t"/>
            </v:shape>
            <v:shape id="_x0000_s1580" style="position:absolute;left:1352;top:345;width:9196;height:0" coordorigin="1352,345" coordsize="9196,0" path="m1352,345r9196,e" filled="f" strokeweight=".06pt">
              <v:path arrowok="t"/>
            </v:shape>
            <v:shape id="_x0000_s1579" style="position:absolute;left:1352;top:345;width:9196;height:0" coordorigin="1352,345" coordsize="9196,0" path="m1352,345r9196,e" filled="f" strokeweight=".06pt">
              <v:path arrowok="t"/>
            </v:shape>
            <v:shape id="_x0000_s1578" style="position:absolute;left:1352;top:345;width:9196;height:0" coordorigin="1352,345" coordsize="9196,0" path="m1352,345r9196,e" filled="f" strokeweight=".06pt">
              <v:path arrowok="t"/>
            </v:shape>
            <v:shape id="_x0000_s1577" style="position:absolute;left:1352;top:345;width:9196;height:0" coordorigin="1352,345" coordsize="9196,0" path="m1352,345r9196,e" filled="f" strokeweight=".06pt">
              <v:path arrowok="t"/>
            </v:shape>
            <v:shape id="_x0000_s1576" style="position:absolute;left:1352;top:345;width:9196;height:0" coordorigin="1352,345" coordsize="9196,0" path="m1352,345r9196,e" filled="f" strokeweight=".06pt">
              <v:path arrowok="t"/>
            </v:shape>
            <v:shape id="_x0000_s1575" style="position:absolute;left:1352;top:345;width:9196;height:0" coordorigin="1352,345" coordsize="9196,0" path="m1352,345r9196,e" filled="f" strokeweight=".06pt">
              <v:path arrowok="t"/>
            </v:shape>
            <v:shape id="_x0000_s1574" style="position:absolute;left:1352;top:345;width:9196;height:0" coordorigin="1352,345" coordsize="9196,0" path="m1352,345r9196,e" filled="f" strokeweight=".06pt">
              <v:path arrowok="t"/>
            </v:shape>
            <v:shape id="_x0000_s1573" style="position:absolute;left:1352;top:23;width:0;height:324" coordorigin="1352,23" coordsize="0,324" path="m1352,23r,324e" filled="f" strokeweight=".06pt">
              <v:path arrowok="t"/>
            </v:shape>
            <v:shape id="_x0000_s1572" style="position:absolute;left:1352;top:23;width:0;height:324" coordorigin="1352,23" coordsize="0,324" path="m1352,23r,324e" filled="f" strokeweight=".06pt">
              <v:path arrowok="t"/>
            </v:shape>
            <v:shape id="_x0000_s1571" style="position:absolute;left:1352;top:23;width:0;height:324" coordorigin="1352,23" coordsize="0,324" path="m1352,23r,324e" filled="f" strokeweight=".06pt">
              <v:path arrowok="t"/>
            </v:shape>
            <v:shape id="_x0000_s1570" style="position:absolute;left:1352;top:23;width:0;height:324" coordorigin="1352,23" coordsize="0,324" path="m1352,23r,324e" filled="f" strokeweight=".06pt">
              <v:path arrowok="t"/>
            </v:shape>
            <v:shape id="_x0000_s1569" style="position:absolute;left:1352;top:23;width:0;height:324" coordorigin="1352,23" coordsize="0,324" path="m1352,23r,324e" filled="f" strokeweight=".06pt">
              <v:path arrowok="t"/>
            </v:shape>
            <v:shape id="_x0000_s1568" style="position:absolute;left:1352;top:23;width:0;height:324" coordorigin="1352,23" coordsize="0,324" path="m1352,23r,324e" filled="f" strokeweight=".06pt">
              <v:path arrowok="t"/>
            </v:shape>
            <v:shape id="_x0000_s1567" style="position:absolute;left:1352;top:23;width:0;height:324" coordorigin="1352,23" coordsize="0,324" path="m1352,23r,324e" filled="f" strokeweight=".06pt">
              <v:path arrowok="t"/>
            </v:shape>
            <v:shape id="_x0000_s1566" style="position:absolute;left:1352;top:23;width:0;height:324" coordorigin="1352,23" coordsize="0,324" path="m1352,23r,324e" filled="f" strokeweight=".06pt">
              <v:path arrowok="t"/>
            </v:shape>
            <v:shape id="_x0000_s1565" style="position:absolute;left:1352;top:23;width:0;height:324" coordorigin="1352,23" coordsize="0,324" path="m1352,23r,324e" filled="f" strokeweight=".06pt">
              <v:path arrowok="t"/>
            </v:shape>
            <v:shape id="_x0000_s1564" style="position:absolute;left:1352;top:23;width:0;height:324" coordorigin="1352,23" coordsize="0,324" path="m1352,23r,324e" filled="f" strokeweight=".06pt">
              <v:path arrowok="t"/>
            </v:shape>
            <v:shape id="_x0000_s1563" style="position:absolute;left:1352;top:23;width:0;height:324" coordorigin="1352,23" coordsize="0,324" path="m1352,23r,324e" filled="f" strokeweight=".06pt">
              <v:path arrowok="t"/>
            </v:shape>
            <v:shape id="_x0000_s1562" style="position:absolute;left:10548;top:23;width:0;height:324" coordorigin="10548,23" coordsize="0,324" path="m10548,23r,324e" filled="f" strokeweight=".06pt">
              <v:path arrowok="t"/>
            </v:shape>
            <v:shape id="_x0000_s1561" style="position:absolute;left:10548;top:23;width:0;height:324" coordorigin="10548,23" coordsize="0,324" path="m10548,23r,324e" filled="f" strokeweight=".06pt">
              <v:path arrowok="t"/>
            </v:shape>
            <v:shape id="_x0000_s1560" style="position:absolute;left:10548;top:23;width:0;height:324" coordorigin="10548,23" coordsize="0,324" path="m10548,23r,324e" filled="f" strokeweight=".06pt">
              <v:path arrowok="t"/>
            </v:shape>
            <v:shape id="_x0000_s1559" style="position:absolute;left:10548;top:23;width:0;height:324" coordorigin="10548,23" coordsize="0,324" path="m10548,23r,324e" filled="f" strokeweight=".06pt">
              <v:path arrowok="t"/>
            </v:shape>
            <v:shape id="_x0000_s1558" style="position:absolute;left:10548;top:23;width:0;height:324" coordorigin="10548,23" coordsize="0,324" path="m10548,23r,324e" filled="f" strokeweight=".06pt">
              <v:path arrowok="t"/>
            </v:shape>
            <v:shape id="_x0000_s1557" style="position:absolute;left:10548;top:23;width:0;height:324" coordorigin="10548,23" coordsize="0,324" path="m10548,23r,324e" filled="f" strokeweight=".06pt">
              <v:path arrowok="t"/>
            </v:shape>
            <v:shape id="_x0000_s1556" style="position:absolute;left:10548;top:23;width:0;height:324" coordorigin="10548,23" coordsize="0,324" path="m10548,23r,324e" filled="f" strokeweight=".06pt">
              <v:path arrowok="t"/>
            </v:shape>
            <v:shape id="_x0000_s1555" style="position:absolute;left:10548;top:23;width:0;height:324" coordorigin="10548,23" coordsize="0,324" path="m10548,23r,324e" filled="f" strokeweight=".06pt">
              <v:path arrowok="t"/>
            </v:shape>
            <v:shape id="_x0000_s1554" style="position:absolute;left:10548;top:23;width:0;height:324" coordorigin="10548,23" coordsize="0,324" path="m10548,23r,324e" filled="f" strokeweight=".06pt">
              <v:path arrowok="t"/>
            </v:shape>
            <v:shape id="_x0000_s1553" style="position:absolute;left:10548;top:23;width:0;height:324" coordorigin="10548,23" coordsize="0,324" path="m10548,23r,324e" filled="f" strokeweight=".06pt">
              <v:path arrowok="t"/>
            </v:shape>
            <v:shape id="_x0000_s1552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position w:val="-1"/>
          <w:sz w:val="24"/>
          <w:szCs w:val="24"/>
        </w:rPr>
        <w:t>14</w:t>
      </w:r>
      <w:r w:rsidR="00D00C76">
        <w:rPr>
          <w:b/>
          <w:i/>
          <w:color w:val="FFFFFF"/>
          <w:spacing w:val="-10"/>
          <w:position w:val="-1"/>
          <w:sz w:val="24"/>
          <w:szCs w:val="24"/>
        </w:rPr>
        <w:t xml:space="preserve"> </w:t>
      </w:r>
      <w:r w:rsidR="00D00C76">
        <w:rPr>
          <w:b/>
          <w:i/>
          <w:color w:val="FFFFFF"/>
          <w:position w:val="-1"/>
          <w:sz w:val="24"/>
          <w:szCs w:val="24"/>
        </w:rPr>
        <w:t>Transport information</w:t>
      </w:r>
    </w:p>
    <w:p w:rsidR="006A2C5E" w:rsidRDefault="006A2C5E">
      <w:pPr>
        <w:spacing w:before="5" w:line="140" w:lineRule="exact"/>
        <w:rPr>
          <w:sz w:val="14"/>
          <w:szCs w:val="14"/>
        </w:rPr>
      </w:pPr>
    </w:p>
    <w:p w:rsidR="006A2C5E" w:rsidRDefault="00D00C76">
      <w:pPr>
        <w:spacing w:before="35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Land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transport ADR/RID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(cross-border)</w:t>
      </w:r>
    </w:p>
    <w:p w:rsidR="006A2C5E" w:rsidRDefault="006A2C5E">
      <w:pPr>
        <w:spacing w:before="3" w:line="100" w:lineRule="exact"/>
        <w:rPr>
          <w:sz w:val="11"/>
          <w:szCs w:val="11"/>
        </w:rPr>
      </w:pPr>
    </w:p>
    <w:p w:rsidR="006A2C5E" w:rsidRDefault="005A7196">
      <w:pPr>
        <w:ind w:left="1693"/>
      </w:pPr>
      <w:r>
        <w:pict>
          <v:shape id="_x0000_i1030" type="#_x0000_t75" style="width:39.45pt;height:39.45pt">
            <v:imagedata r:id="rId16" o:title=""/>
          </v:shape>
        </w:pict>
      </w:r>
    </w:p>
    <w:p w:rsidR="006A2C5E" w:rsidRDefault="006A2C5E">
      <w:pPr>
        <w:spacing w:before="8" w:line="100" w:lineRule="exact"/>
        <w:rPr>
          <w:sz w:val="10"/>
          <w:szCs w:val="10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ADR/RID cl</w:t>
      </w:r>
      <w:r>
        <w:rPr>
          <w:b/>
          <w:i/>
          <w:spacing w:val="1"/>
        </w:rPr>
        <w:t>a</w:t>
      </w:r>
      <w:r>
        <w:rPr>
          <w:b/>
          <w:i/>
        </w:rPr>
        <w:t xml:space="preserve">ss:           </w:t>
      </w:r>
      <w:r>
        <w:rPr>
          <w:b/>
          <w:i/>
          <w:spacing w:val="35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</w:rPr>
        <w:t>Flammable</w:t>
      </w:r>
      <w:r>
        <w:rPr>
          <w:i/>
          <w:spacing w:val="1"/>
        </w:rPr>
        <w:t xml:space="preserve"> </w:t>
      </w:r>
      <w:r>
        <w:rPr>
          <w:i/>
        </w:rPr>
        <w:t>liquids.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Danger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(Kemler):</w:t>
      </w:r>
      <w:r>
        <w:rPr>
          <w:b/>
          <w:i/>
          <w:spacing w:val="20"/>
        </w:rPr>
        <w:t xml:space="preserve"> </w:t>
      </w:r>
      <w:r>
        <w:rPr>
          <w:i/>
          <w:spacing w:val="1"/>
        </w:rPr>
        <w:t>30</w:t>
      </w:r>
    </w:p>
    <w:p w:rsidR="006A2C5E" w:rsidRDefault="00D00C76" w:rsidP="002743C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 xml:space="preserve">UN-Number:                </w:t>
      </w:r>
      <w:r>
        <w:rPr>
          <w:b/>
          <w:i/>
          <w:spacing w:val="22"/>
        </w:rPr>
        <w:t xml:space="preserve"> </w:t>
      </w:r>
      <w:r w:rsidR="002743C6">
        <w:rPr>
          <w:i/>
          <w:spacing w:val="1"/>
        </w:rPr>
        <w:t>1263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Packaging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group:        </w:t>
      </w:r>
      <w:r>
        <w:rPr>
          <w:b/>
          <w:i/>
          <w:spacing w:val="35"/>
        </w:rPr>
        <w:t xml:space="preserve"> </w:t>
      </w:r>
      <w:r>
        <w:rPr>
          <w:i/>
        </w:rPr>
        <w:t>III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Hazard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label:               </w:t>
      </w:r>
      <w:r>
        <w:rPr>
          <w:b/>
          <w:i/>
          <w:spacing w:val="45"/>
        </w:rPr>
        <w:t xml:space="preserve"> </w:t>
      </w:r>
      <w:r>
        <w:rPr>
          <w:i/>
        </w:rPr>
        <w:t>3</w:t>
      </w:r>
    </w:p>
    <w:p w:rsidR="006A2C5E" w:rsidRDefault="00D00C76" w:rsidP="002743C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Descripti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goods:   </w:t>
      </w:r>
      <w:r>
        <w:rPr>
          <w:b/>
          <w:i/>
          <w:spacing w:val="3"/>
        </w:rPr>
        <w:t xml:space="preserve"> </w:t>
      </w:r>
      <w:r w:rsidR="002743C6">
        <w:rPr>
          <w:i/>
        </w:rPr>
        <w:t>1263</w:t>
      </w:r>
      <w:r>
        <w:rPr>
          <w:i/>
          <w:spacing w:val="1"/>
        </w:rPr>
        <w:t xml:space="preserve"> </w:t>
      </w:r>
      <w:r w:rsidR="002743C6">
        <w:rPr>
          <w:i/>
        </w:rPr>
        <w:t xml:space="preserve">paint related materials </w:t>
      </w:r>
    </w:p>
    <w:p w:rsidR="0073342E" w:rsidRDefault="005A7196" w:rsidP="0073342E">
      <w:pPr>
        <w:spacing w:line="220" w:lineRule="exact"/>
        <w:ind w:left="1592"/>
      </w:pPr>
      <w:r>
        <w:pict>
          <v:group id="_x0000_s1524" style="position:absolute;left:0;text-align:left;margin-left:67.6pt;margin-top:443.15pt;width:460.1pt;height:282.55pt;z-index:-2199;mso-position-horizontal-relative:page;mso-position-vertical-relative:page" coordorigin="1352,8863" coordsize="9202,5651">
            <v:shape id="_x0000_s1549" style="position:absolute;left:1352;top:8863;width:9200;height:0" coordorigin="1352,8863" coordsize="9200,0" path="m1352,8863r9201,e" filled="f" strokecolor="blue" strokeweight=".06pt">
              <v:path arrowok="t"/>
            </v:shape>
            <v:shape id="_x0000_s1548" style="position:absolute;left:1352;top:8864;width:9200;height:0" coordorigin="1352,8864" coordsize="9200,0" path="m1352,8864r9201,e" filled="f" strokecolor="blue" strokeweight=".06pt">
              <v:path arrowok="t"/>
            </v:shape>
            <v:shape id="_x0000_s1547" style="position:absolute;left:1352;top:8866;width:9200;height:0" coordorigin="1352,8866" coordsize="9200,0" path="m1352,8866r9201,e" filled="f" strokecolor="blue" strokeweight=".06pt">
              <v:path arrowok="t"/>
            </v:shape>
            <v:shape id="_x0000_s1546" style="position:absolute;left:1352;top:8867;width:9200;height:0" coordorigin="1352,8867" coordsize="9200,0" path="m1352,8867r9201,e" filled="f" strokecolor="blue" strokeweight=".06pt">
              <v:path arrowok="t"/>
            </v:shape>
            <v:shape id="_x0000_s1545" style="position:absolute;left:1352;top:8868;width:9200;height:0" coordorigin="1352,8868" coordsize="9200,0" path="m1352,8868r9201,e" filled="f" strokecolor="blue" strokeweight=".06pt">
              <v:path arrowok="t"/>
            </v:shape>
            <v:shape id="_x0000_s1544" style="position:absolute;left:1352;top:11798;width:9200;height:0" coordorigin="1352,11798" coordsize="9200,0" path="m1352,11798r9201,e" filled="f" strokecolor="blue" strokeweight=".06pt">
              <v:path arrowok="t"/>
            </v:shape>
            <v:shape id="_x0000_s1543" style="position:absolute;left:1352;top:11800;width:9200;height:0" coordorigin="1352,11800" coordsize="9200,0" path="m1352,11800r9201,e" filled="f" strokecolor="blue" strokeweight=".06pt">
              <v:path arrowok="t"/>
            </v:shape>
            <v:shape id="_x0000_s1542" style="position:absolute;left:1352;top:11801;width:9200;height:0" coordorigin="1352,11801" coordsize="9200,0" path="m1352,11801r9201,e" filled="f" strokecolor="blue" strokeweight=".06pt">
              <v:path arrowok="t"/>
            </v:shape>
            <v:shape id="_x0000_s1541" style="position:absolute;left:1352;top:11802;width:9200;height:0" coordorigin="1352,11802" coordsize="9200,0" path="m1352,11802r9201,e" filled="f" strokecolor="blue" strokeweight=".06pt">
              <v:path arrowok="t"/>
            </v:shape>
            <v:shape id="_x0000_s1540" style="position:absolute;left:1352;top:11803;width:9200;height:0" coordorigin="1352,11803" coordsize="9200,0" path="m1352,11803r9201,e" filled="f" strokecolor="blue" strokeweight=".06pt">
              <v:path arrowok="t"/>
            </v:shape>
            <v:shape id="_x0000_s1539" style="position:absolute;left:1352;top:14508;width:9200;height:0" coordorigin="1352,14508" coordsize="9200,0" path="m1352,14508r9201,e" filled="f" strokecolor="blue" strokeweight=".06pt">
              <v:path arrowok="t"/>
            </v:shape>
            <v:shape id="_x0000_s1538" style="position:absolute;left:1352;top:14509;width:9200;height:0" coordorigin="1352,14509" coordsize="9200,0" path="m1352,14509r9201,e" filled="f" strokecolor="blue" strokeweight=".06pt">
              <v:path arrowok="t"/>
            </v:shape>
            <v:shape id="_x0000_s1537" style="position:absolute;left:1352;top:14510;width:9200;height:0" coordorigin="1352,14510" coordsize="9200,0" path="m1352,14510r9201,e" filled="f" strokecolor="blue" strokeweight=".06pt">
              <v:path arrowok="t"/>
            </v:shape>
            <v:shape id="_x0000_s1536" style="position:absolute;left:1352;top:14512;width:9200;height:0" coordorigin="1352,14512" coordsize="9200,0" path="m1352,14512r9201,e" filled="f" strokecolor="blue" strokeweight=".06pt">
              <v:path arrowok="t"/>
            </v:shape>
            <v:shape id="_x0000_s1535" style="position:absolute;left:1352;top:14513;width:9200;height:0" coordorigin="1352,14513" coordsize="9200,0" path="m1352,14513r9201,e" filled="f" strokecolor="blue" strokeweight=".06pt">
              <v:path arrowok="t"/>
            </v:shape>
            <v:shape id="_x0000_s1534" style="position:absolute;left:1352;top:8863;width:0;height:5645" coordorigin="1352,8863" coordsize="0,5645" path="m1352,8863r,5645e" filled="f" strokecolor="blue" strokeweight=".06pt">
              <v:path arrowok="t"/>
            </v:shape>
            <v:shape id="_x0000_s1533" style="position:absolute;left:1354;top:8863;width:0;height:5645" coordorigin="1354,8863" coordsize="0,5645" path="m1354,8863r,5645e" filled="f" strokecolor="blue" strokeweight=".06pt">
              <v:path arrowok="t"/>
            </v:shape>
            <v:shape id="_x0000_s1532" style="position:absolute;left:1355;top:8863;width:0;height:5645" coordorigin="1355,8863" coordsize="0,5645" path="m1355,8863r,5645e" filled="f" strokecolor="blue" strokeweight=".06pt">
              <v:path arrowok="t"/>
            </v:shape>
            <v:shape id="_x0000_s1531" style="position:absolute;left:1356;top:8863;width:0;height:5645" coordorigin="1356,8863" coordsize="0,5645" path="m1356,8863r,5645e" filled="f" strokecolor="blue" strokeweight=".06pt">
              <v:path arrowok="t"/>
            </v:shape>
            <v:shape id="_x0000_s1530" style="position:absolute;left:1357;top:8863;width:0;height:5645" coordorigin="1357,8863" coordsize="0,5645" path="m1357,8863r,5645e" filled="f" strokecolor="blue" strokeweight=".06pt">
              <v:path arrowok="t"/>
            </v:shape>
            <v:shape id="_x0000_s1529" style="position:absolute;left:10548;top:8863;width:0;height:5645" coordorigin="10548,8863" coordsize="0,5645" path="m10548,8863r,5645e" filled="f" strokecolor="blue" strokeweight=".06pt">
              <v:path arrowok="t"/>
            </v:shape>
            <v:shape id="_x0000_s1528" style="position:absolute;left:10549;top:8863;width:0;height:5645" coordorigin="10549,8863" coordsize="0,5645" path="m10549,8863r,5645e" filled="f" strokecolor="blue" strokeweight=".06pt">
              <v:path arrowok="t"/>
            </v:shape>
            <v:shape id="_x0000_s1527" style="position:absolute;left:10550;top:8863;width:0;height:5645" coordorigin="10550,8863" coordsize="0,5645" path="m10550,8863r,5645e" filled="f" strokecolor="blue" strokeweight=".06pt">
              <v:path arrowok="t"/>
            </v:shape>
            <v:shape id="_x0000_s1526" style="position:absolute;left:10552;top:8863;width:0;height:5645" coordorigin="10552,8863" coordsize="0,5645" path="m10552,8863r,5645e" filled="f" strokecolor="blue" strokeweight=".06pt">
              <v:path arrowok="t"/>
            </v:shape>
            <v:shape id="_x0000_s1525" style="position:absolute;left:10553;top:8863;width:0;height:5645" coordorigin="10553,8863" coordsize="0,5645" path="m10553,8863r,5645e" filled="f" strokecolor="blue" strokeweight=".06pt">
              <v:path arrowok="t"/>
            </v:shape>
            <w10:wrap anchorx="page" anchory="page"/>
          </v:group>
        </w:pict>
      </w:r>
      <w:r w:rsidR="00D00C76">
        <w:rPr>
          <w:i/>
        </w:rPr>
        <w:t>·</w:t>
      </w:r>
      <w:r w:rsidR="00D00C76">
        <w:rPr>
          <w:i/>
          <w:spacing w:val="1"/>
        </w:rPr>
        <w:t xml:space="preserve"> </w:t>
      </w:r>
      <w:r w:rsidR="00D00C76">
        <w:rPr>
          <w:b/>
          <w:i/>
        </w:rPr>
        <w:t xml:space="preserve">Tunnel restriction code </w:t>
      </w:r>
      <w:r w:rsidR="00D00C76">
        <w:rPr>
          <w:i/>
        </w:rPr>
        <w:t>D/E</w:t>
      </w:r>
    </w:p>
    <w:p w:rsidR="006A2C5E" w:rsidRDefault="00D00C76" w:rsidP="0073342E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  <w:position w:val="-1"/>
        </w:rPr>
        <w:t>M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ritime tr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ns</w:t>
      </w:r>
      <w:r>
        <w:rPr>
          <w:b/>
          <w:i/>
          <w:spacing w:val="1"/>
          <w:position w:val="-1"/>
        </w:rPr>
        <w:t>po</w:t>
      </w:r>
      <w:r>
        <w:rPr>
          <w:b/>
          <w:i/>
          <w:position w:val="-1"/>
        </w:rPr>
        <w:t>rt IMDG:</w:t>
      </w:r>
    </w:p>
    <w:p w:rsidR="006A2C5E" w:rsidRDefault="006A2C5E">
      <w:pPr>
        <w:spacing w:before="7" w:line="100" w:lineRule="exact"/>
        <w:rPr>
          <w:sz w:val="11"/>
          <w:szCs w:val="11"/>
        </w:rPr>
      </w:pPr>
    </w:p>
    <w:p w:rsidR="006A2C5E" w:rsidRDefault="005A7196">
      <w:pPr>
        <w:ind w:left="1693"/>
      </w:pPr>
      <w:r>
        <w:pict>
          <v:shape id="_x0000_i1031" type="#_x0000_t75" style="width:39.45pt;height:39.45pt">
            <v:imagedata r:id="rId16" o:title=""/>
          </v:shape>
        </w:pict>
      </w:r>
    </w:p>
    <w:p w:rsidR="006A2C5E" w:rsidRDefault="006A2C5E">
      <w:pPr>
        <w:spacing w:before="3" w:line="20" w:lineRule="exact"/>
        <w:rPr>
          <w:sz w:val="3"/>
          <w:szCs w:val="3"/>
        </w:rPr>
      </w:pPr>
    </w:p>
    <w:tbl>
      <w:tblPr>
        <w:tblW w:w="0" w:type="auto"/>
        <w:tblInd w:w="1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877"/>
      </w:tblGrid>
      <w:tr w:rsidR="006A2C5E">
        <w:trPr>
          <w:trHeight w:hRule="exact" w:val="313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6A2C5E" w:rsidRDefault="00D00C76">
            <w:pPr>
              <w:spacing w:before="75"/>
              <w:ind w:left="40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IMDG Class: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6A2C5E" w:rsidRDefault="00D00C76">
            <w:pPr>
              <w:spacing w:before="73"/>
              <w:ind w:left="399" w:right="308"/>
              <w:jc w:val="center"/>
            </w:pPr>
            <w:r>
              <w:rPr>
                <w:i/>
              </w:rPr>
              <w:t>3</w:t>
            </w:r>
          </w:p>
        </w:tc>
      </w:tr>
      <w:tr w:rsidR="006A2C5E">
        <w:trPr>
          <w:trHeight w:hRule="exact" w:val="226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6A2C5E" w:rsidRDefault="00D00C76">
            <w:pPr>
              <w:spacing w:line="200" w:lineRule="exact"/>
              <w:ind w:left="40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Number: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6A2C5E" w:rsidRDefault="002743C6">
            <w:pPr>
              <w:spacing w:line="200" w:lineRule="exact"/>
              <w:ind w:left="434"/>
            </w:pPr>
            <w:r>
              <w:rPr>
                <w:i/>
                <w:spacing w:val="1"/>
              </w:rPr>
              <w:t>1263</w:t>
            </w:r>
          </w:p>
        </w:tc>
      </w:tr>
      <w:tr w:rsidR="006A2C5E">
        <w:trPr>
          <w:trHeight w:hRule="exact" w:val="237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6A2C5E" w:rsidRDefault="00D00C76">
            <w:pPr>
              <w:spacing w:line="200" w:lineRule="exact"/>
              <w:ind w:left="40"/>
            </w:pPr>
            <w:r>
              <w:rPr>
                <w:i/>
              </w:rPr>
              <w:t>·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Label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6A2C5E" w:rsidRDefault="00D00C76">
            <w:pPr>
              <w:spacing w:line="200" w:lineRule="exact"/>
              <w:ind w:left="399" w:right="308"/>
              <w:jc w:val="center"/>
            </w:pPr>
            <w:r>
              <w:rPr>
                <w:i/>
              </w:rPr>
              <w:t>3</w:t>
            </w:r>
          </w:p>
        </w:tc>
      </w:tr>
    </w:tbl>
    <w:p w:rsidR="006A2C5E" w:rsidRDefault="006A2C5E">
      <w:pPr>
        <w:sectPr w:rsidR="006A2C5E">
          <w:pgSz w:w="11920" w:h="16840"/>
          <w:pgMar w:top="1020" w:right="1180" w:bottom="0" w:left="0" w:header="19" w:footer="0" w:gutter="0"/>
          <w:cols w:space="720"/>
        </w:sectPr>
      </w:pPr>
    </w:p>
    <w:p w:rsidR="006A2C5E" w:rsidRDefault="005A7196">
      <w:pPr>
        <w:spacing w:line="200" w:lineRule="exact"/>
        <w:ind w:left="1592"/>
      </w:pPr>
      <w:r>
        <w:lastRenderedPageBreak/>
        <w:pict>
          <v:group id="_x0000_s1477" style="position:absolute;left:0;text-align:left;margin-left:55.05pt;margin-top:412.65pt;width:485.4pt;height:330.8pt;z-index:-2201;mso-position-horizontal-relative:page;mso-position-vertical-relative:page" coordorigin="1101,8253" coordsize="9708,6616">
            <v:shape id="_x0000_s1522" style="position:absolute;left:1102;top:8254;width:9697;height:0" coordorigin="1102,8254" coordsize="9697,0" path="m1102,8254r9697,e" filled="f" strokecolor="blue" strokeweight=".06pt">
              <v:path arrowok="t"/>
            </v:shape>
            <v:shape id="_x0000_s1521" style="position:absolute;left:1102;top:8255;width:9697;height:0" coordorigin="1102,8255" coordsize="9697,0" path="m1102,8255r9697,e" filled="f" strokecolor="blue" strokeweight=".06pt">
              <v:path arrowok="t"/>
            </v:shape>
            <v:shape id="_x0000_s1520" style="position:absolute;left:1102;top:8256;width:9697;height:0" coordorigin="1102,8256" coordsize="9697,0" path="m1102,8256r9697,e" filled="f" strokecolor="blue" strokeweight=".06pt">
              <v:path arrowok="t"/>
            </v:shape>
            <v:shape id="_x0000_s1519" style="position:absolute;left:1102;top:8257;width:9697;height:0" coordorigin="1102,8257" coordsize="9697,0" path="m1102,8257r9697,e" filled="f" strokecolor="blue" strokeweight=".06pt">
              <v:path arrowok="t"/>
            </v:shape>
            <v:shape id="_x0000_s1518" style="position:absolute;left:1102;top:8258;width:9697;height:0" coordorigin="1102,8258" coordsize="9697,0" path="m1102,8258r9697,e" filled="f" strokecolor="blue" strokeweight=".06pt">
              <v:path arrowok="t"/>
            </v:shape>
            <v:shape id="_x0000_s1517" style="position:absolute;left:1102;top:8260;width:9697;height:0" coordorigin="1102,8260" coordsize="9697,0" path="m1102,8260r9697,e" filled="f" strokecolor="blue" strokeweight=".06pt">
              <v:path arrowok="t"/>
            </v:shape>
            <v:shape id="_x0000_s1516" style="position:absolute;left:1102;top:8261;width:9697;height:0" coordorigin="1102,8261" coordsize="9697,0" path="m1102,8261r9697,e" filled="f" strokecolor="blue" strokeweight=".06pt">
              <v:path arrowok="t"/>
            </v:shape>
            <v:shape id="_x0000_s1515" style="position:absolute;left:1102;top:8262;width:9697;height:0" coordorigin="1102,8262" coordsize="9697,0" path="m1102,8262r9697,e" filled="f" strokecolor="blue" strokeweight=".06pt">
              <v:path arrowok="t"/>
            </v:shape>
            <v:shape id="_x0000_s1514" style="position:absolute;left:1102;top:8263;width:9697;height:0" coordorigin="1102,8263" coordsize="9697,0" path="m1102,8263r9697,e" filled="f" strokecolor="blue" strokeweight=".06pt">
              <v:path arrowok="t"/>
            </v:shape>
            <v:shape id="_x0000_s1513" style="position:absolute;left:1102;top:8254;width:9697;height:0" coordorigin="1102,8254" coordsize="9697,0" path="m1102,8254r9697,e" filled="f" strokecolor="blue" strokeweight=".06pt">
              <v:path arrowok="t"/>
            </v:shape>
            <v:shape id="_x0000_s1512" style="position:absolute;left:1102;top:8255;width:9697;height:0" coordorigin="1102,8255" coordsize="9697,0" path="m1102,8255r9697,e" filled="f" strokecolor="blue" strokeweight=".06pt">
              <v:path arrowok="t"/>
            </v:shape>
            <v:shape id="_x0000_s1511" style="position:absolute;left:1102;top:8256;width:9697;height:0" coordorigin="1102,8256" coordsize="9697,0" path="m1102,8256r9697,e" filled="f" strokecolor="blue" strokeweight=".06pt">
              <v:path arrowok="t"/>
            </v:shape>
            <v:shape id="_x0000_s1510" style="position:absolute;left:1102;top:8257;width:9697;height:0" coordorigin="1102,8257" coordsize="9697,0" path="m1102,8257r9697,e" filled="f" strokecolor="blue" strokeweight=".06pt">
              <v:path arrowok="t"/>
            </v:shape>
            <v:shape id="_x0000_s1509" style="position:absolute;left:1102;top:8258;width:9697;height:0" coordorigin="1102,8258" coordsize="9697,0" path="m1102,8258r9697,e" filled="f" strokecolor="blue" strokeweight=".06pt">
              <v:path arrowok="t"/>
            </v:shape>
            <v:shape id="_x0000_s1508" style="position:absolute;left:1102;top:8260;width:9697;height:0" coordorigin="1102,8260" coordsize="9697,0" path="m1102,8260r9697,e" filled="f" strokecolor="blue" strokeweight=".06pt">
              <v:path arrowok="t"/>
            </v:shape>
            <v:shape id="_x0000_s1507" style="position:absolute;left:1102;top:8261;width:9697;height:0" coordorigin="1102,8261" coordsize="9697,0" path="m1102,8261r9697,e" filled="f" strokecolor="blue" strokeweight=".06pt">
              <v:path arrowok="t"/>
            </v:shape>
            <v:shape id="_x0000_s1506" style="position:absolute;left:1102;top:8262;width:9697;height:0" coordorigin="1102,8262" coordsize="9697,0" path="m1102,8262r9697,e" filled="f" strokecolor="blue" strokeweight=".06pt">
              <v:path arrowok="t"/>
            </v:shape>
            <v:shape id="_x0000_s1505" style="position:absolute;left:1102;top:8263;width:9697;height:0" coordorigin="1102,8263" coordsize="9697,0" path="m1102,8263r9697,e" filled="f" strokecolor="blue" strokeweight=".06pt">
              <v:path arrowok="t"/>
            </v:shape>
            <v:shape id="_x0000_s1504" style="position:absolute;left:1102;top:14858;width:9697;height:0" coordorigin="1102,14858" coordsize="9697,0" path="m1102,14858r9697,e" filled="f" strokecolor="blue" strokeweight=".06pt">
              <v:path arrowok="t"/>
            </v:shape>
            <v:shape id="_x0000_s1503" style="position:absolute;left:1102;top:14860;width:9697;height:0" coordorigin="1102,14860" coordsize="9697,0" path="m1102,14860r9697,e" filled="f" strokecolor="blue" strokeweight=".06pt">
              <v:path arrowok="t"/>
            </v:shape>
            <v:shape id="_x0000_s1502" style="position:absolute;left:1102;top:14861;width:9697;height:0" coordorigin="1102,14861" coordsize="9697,0" path="m1102,14861r9697,e" filled="f" strokecolor="blue" strokeweight=".06pt">
              <v:path arrowok="t"/>
            </v:shape>
            <v:shape id="_x0000_s1501" style="position:absolute;left:1102;top:14862;width:9697;height:0" coordorigin="1102,14862" coordsize="9697,0" path="m1102,14862r9697,e" filled="f" strokecolor="blue" strokeweight=".06pt">
              <v:path arrowok="t"/>
            </v:shape>
            <v:shape id="_x0000_s1500" style="position:absolute;left:1102;top:14863;width:9697;height:0" coordorigin="1102,14863" coordsize="9697,0" path="m1102,14863r9697,e" filled="f" strokecolor="blue" strokeweight=".06pt">
              <v:path arrowok="t"/>
            </v:shape>
            <v:shape id="_x0000_s1499" style="position:absolute;left:1102;top:14864;width:9697;height:0" coordorigin="1102,14864" coordsize="9697,0" path="m1102,14864r9697,e" filled="f" strokecolor="blue" strokeweight=".06pt">
              <v:path arrowok="t"/>
            </v:shape>
            <v:shape id="_x0000_s1498" style="position:absolute;left:1102;top:14866;width:9697;height:0" coordorigin="1102,14866" coordsize="9697,0" path="m1102,14866r9697,e" filled="f" strokecolor="blue" strokeweight=".06pt">
              <v:path arrowok="t"/>
            </v:shape>
            <v:shape id="_x0000_s1497" style="position:absolute;left:1102;top:14867;width:9697;height:0" coordorigin="1102,14867" coordsize="9697,0" path="m1102,14867r9697,e" filled="f" strokecolor="blue" strokeweight=".06pt">
              <v:path arrowok="t"/>
            </v:shape>
            <v:shape id="_x0000_s1496" style="position:absolute;left:1102;top:14868;width:9697;height:0" coordorigin="1102,14868" coordsize="9697,0" path="m1102,14868r9697,e" filled="f" strokecolor="blue" strokeweight=".06pt">
              <v:path arrowok="t"/>
            </v:shape>
            <v:shape id="_x0000_s1495" style="position:absolute;left:1102;top:8254;width:0;height:6605" coordorigin="1102,8254" coordsize="0,6605" path="m1102,8254r,6604e" filled="f" strokecolor="blue" strokeweight=".06pt">
              <v:path arrowok="t"/>
            </v:shape>
            <v:shape id="_x0000_s1494" style="position:absolute;left:10799;top:8254;width:0;height:6605" coordorigin="10799,8254" coordsize="0,6605" path="m10799,8254r,6604e" filled="f" strokecolor="blue" strokeweight=".06pt">
              <v:path arrowok="t"/>
            </v:shape>
            <v:shape id="_x0000_s1493" style="position:absolute;left:1103;top:8254;width:0;height:6605" coordorigin="1103,8254" coordsize="0,6605" path="m1103,8254r,6604e" filled="f" strokecolor="blue" strokeweight=".06pt">
              <v:path arrowok="t"/>
            </v:shape>
            <v:shape id="_x0000_s1492" style="position:absolute;left:10800;top:8254;width:0;height:6605" coordorigin="10800,8254" coordsize="0,6605" path="m10800,8254r,6604e" filled="f" strokecolor="blue" strokeweight=".06pt">
              <v:path arrowok="t"/>
            </v:shape>
            <v:shape id="_x0000_s1491" style="position:absolute;left:1104;top:8254;width:0;height:6605" coordorigin="1104,8254" coordsize="0,6605" path="m1104,8254r,6604e" filled="f" strokecolor="blue" strokeweight=".06pt">
              <v:path arrowok="t"/>
            </v:shape>
            <v:shape id="_x0000_s1490" style="position:absolute;left:10801;top:8254;width:0;height:6605" coordorigin="10801,8254" coordsize="0,6605" path="m10801,8254r,6604e" filled="f" strokecolor="blue" strokeweight=".06pt">
              <v:path arrowok="t"/>
            </v:shape>
            <v:shape id="_x0000_s1489" style="position:absolute;left:1105;top:8254;width:0;height:6605" coordorigin="1105,8254" coordsize="0,6605" path="m1105,8254r,6604e" filled="f" strokecolor="blue" strokeweight=".06pt">
              <v:path arrowok="t"/>
            </v:shape>
            <v:shape id="_x0000_s1488" style="position:absolute;left:10802;top:8254;width:0;height:6605" coordorigin="10802,8254" coordsize="0,6605" path="m10802,8254r,6604e" filled="f" strokecolor="blue" strokeweight=".06pt">
              <v:path arrowok="t"/>
            </v:shape>
            <v:shape id="_x0000_s1487" style="position:absolute;left:1106;top:8254;width:0;height:6605" coordorigin="1106,8254" coordsize="0,6605" path="m1106,8254r,6604e" filled="f" strokecolor="blue" strokeweight=".06pt">
              <v:path arrowok="t"/>
            </v:shape>
            <v:shape id="_x0000_s1486" style="position:absolute;left:10804;top:8254;width:0;height:6605" coordorigin="10804,8254" coordsize="0,6605" path="m10804,8254r,6604e" filled="f" strokecolor="blue" strokeweight=".06pt">
              <v:path arrowok="t"/>
            </v:shape>
            <v:shape id="_x0000_s1485" style="position:absolute;left:1108;top:8254;width:0;height:6605" coordorigin="1108,8254" coordsize="0,6605" path="m1108,8254r,6604e" filled="f" strokecolor="blue" strokeweight=".06pt">
              <v:path arrowok="t"/>
            </v:shape>
            <v:shape id="_x0000_s1484" style="position:absolute;left:10805;top:8254;width:0;height:6605" coordorigin="10805,8254" coordsize="0,6605" path="m10805,8254r,6604e" filled="f" strokecolor="blue" strokeweight=".06pt">
              <v:path arrowok="t"/>
            </v:shape>
            <v:shape id="_x0000_s1483" style="position:absolute;left:1109;top:8254;width:0;height:6605" coordorigin="1109,8254" coordsize="0,6605" path="m1109,8254r,6604e" filled="f" strokecolor="blue" strokeweight=".06pt">
              <v:path arrowok="t"/>
            </v:shape>
            <v:shape id="_x0000_s1482" style="position:absolute;left:10806;top:8254;width:0;height:6605" coordorigin="10806,8254" coordsize="0,6605" path="m10806,8254r,6604e" filled="f" strokecolor="blue" strokeweight=".06pt">
              <v:path arrowok="t"/>
            </v:shape>
            <v:shape id="_x0000_s1481" style="position:absolute;left:1110;top:8254;width:0;height:6605" coordorigin="1110,8254" coordsize="0,6605" path="m1110,8254r,6604e" filled="f" strokecolor="blue" strokeweight=".06pt">
              <v:path arrowok="t"/>
            </v:shape>
            <v:shape id="_x0000_s1480" style="position:absolute;left:10807;top:8254;width:0;height:6605" coordorigin="10807,8254" coordsize="0,6605" path="m10807,8254r,6604e" filled="f" strokecolor="blue" strokeweight=".06pt">
              <v:path arrowok="t"/>
            </v:shape>
            <v:shape id="_x0000_s1479" style="position:absolute;left:1111;top:8254;width:0;height:6605" coordorigin="1111,8254" coordsize="0,6605" path="m1111,8254r,6604e" filled="f" strokecolor="blue" strokeweight=".06pt">
              <v:path arrowok="t"/>
            </v:shape>
            <v:shape id="_x0000_s1478" style="position:absolute;left:10808;top:8254;width:0;height:6605" coordorigin="10808,8254" coordsize="0,6605" path="m10808,8254r,6604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1431" style="position:absolute;left:0;text-align:left;margin-left:55.05pt;margin-top:306.2pt;width:485.4pt;height:101.35pt;z-index:-2203;mso-position-horizontal-relative:page;mso-position-vertical-relative:page" coordorigin="1101,6124" coordsize="9708,2027">
            <v:shape id="_x0000_s1476" style="position:absolute;left:1102;top:6125;width:9697;height:0" coordorigin="1102,6125" coordsize="9697,0" path="m1102,6125r9697,e" filled="f" strokecolor="blue" strokeweight=".06pt">
              <v:path arrowok="t"/>
            </v:shape>
            <v:shape id="_x0000_s1475" style="position:absolute;left:1102;top:6126;width:9697;height:0" coordorigin="1102,6126" coordsize="9697,0" path="m1102,6126r9697,e" filled="f" strokecolor="blue" strokeweight=".06pt">
              <v:path arrowok="t"/>
            </v:shape>
            <v:shape id="_x0000_s1474" style="position:absolute;left:1102;top:6127;width:9697;height:0" coordorigin="1102,6127" coordsize="9697,0" path="m1102,6127r9697,e" filled="f" strokecolor="blue" strokeweight=".06pt">
              <v:path arrowok="t"/>
            </v:shape>
            <v:shape id="_x0000_s1473" style="position:absolute;left:1102;top:6128;width:9697;height:0" coordorigin="1102,6128" coordsize="9697,0" path="m1102,6128r9697,e" filled="f" strokecolor="blue" strokeweight=".06pt">
              <v:path arrowok="t"/>
            </v:shape>
            <v:shape id="_x0000_s1472" style="position:absolute;left:1102;top:6130;width:9697;height:0" coordorigin="1102,6130" coordsize="9697,0" path="m1102,6130r9697,e" filled="f" strokecolor="blue" strokeweight=".06pt">
              <v:path arrowok="t"/>
            </v:shape>
            <v:shape id="_x0000_s1471" style="position:absolute;left:1102;top:6131;width:9697;height:0" coordorigin="1102,6131" coordsize="9697,0" path="m1102,6131r9697,e" filled="f" strokecolor="blue" strokeweight=".06pt">
              <v:path arrowok="t"/>
            </v:shape>
            <v:shape id="_x0000_s1470" style="position:absolute;left:1102;top:6132;width:9697;height:0" coordorigin="1102,6132" coordsize="9697,0" path="m1102,6132r9697,e" filled="f" strokecolor="blue" strokeweight=".06pt">
              <v:path arrowok="t"/>
            </v:shape>
            <v:shape id="_x0000_s1469" style="position:absolute;left:1102;top:6133;width:9697;height:0" coordorigin="1102,6133" coordsize="9697,0" path="m1102,6133r9697,e" filled="f" strokecolor="blue" strokeweight=".06pt">
              <v:path arrowok="t"/>
            </v:shape>
            <v:shape id="_x0000_s1468" style="position:absolute;left:1102;top:6134;width:9697;height:0" coordorigin="1102,6134" coordsize="9697,0" path="m1102,6134r9697,e" filled="f" strokecolor="blue" strokeweight=".06pt">
              <v:path arrowok="t"/>
            </v:shape>
            <v:shape id="_x0000_s1467" style="position:absolute;left:1102;top:6125;width:9697;height:0" coordorigin="1102,6125" coordsize="9697,0" path="m1102,6125r9697,e" filled="f" strokecolor="blue" strokeweight=".06pt">
              <v:path arrowok="t"/>
            </v:shape>
            <v:shape id="_x0000_s1466" style="position:absolute;left:1102;top:6126;width:9697;height:0" coordorigin="1102,6126" coordsize="9697,0" path="m1102,6126r9697,e" filled="f" strokecolor="blue" strokeweight=".06pt">
              <v:path arrowok="t"/>
            </v:shape>
            <v:shape id="_x0000_s1465" style="position:absolute;left:1102;top:6127;width:9697;height:0" coordorigin="1102,6127" coordsize="9697,0" path="m1102,6127r9697,e" filled="f" strokecolor="blue" strokeweight=".06pt">
              <v:path arrowok="t"/>
            </v:shape>
            <v:shape id="_x0000_s1464" style="position:absolute;left:1102;top:6128;width:9697;height:0" coordorigin="1102,6128" coordsize="9697,0" path="m1102,6128r9697,e" filled="f" strokecolor="blue" strokeweight=".06pt">
              <v:path arrowok="t"/>
            </v:shape>
            <v:shape id="_x0000_s1463" style="position:absolute;left:1102;top:6130;width:9697;height:0" coordorigin="1102,6130" coordsize="9697,0" path="m1102,6130r9697,e" filled="f" strokecolor="blue" strokeweight=".06pt">
              <v:path arrowok="t"/>
            </v:shape>
            <v:shape id="_x0000_s1462" style="position:absolute;left:1102;top:6131;width:9697;height:0" coordorigin="1102,6131" coordsize="9697,0" path="m1102,6131r9697,e" filled="f" strokecolor="blue" strokeweight=".06pt">
              <v:path arrowok="t"/>
            </v:shape>
            <v:shape id="_x0000_s1461" style="position:absolute;left:1102;top:6132;width:9697;height:0" coordorigin="1102,6132" coordsize="9697,0" path="m1102,6132r9697,e" filled="f" strokecolor="blue" strokeweight=".06pt">
              <v:path arrowok="t"/>
            </v:shape>
            <v:shape id="_x0000_s1460" style="position:absolute;left:1102;top:6133;width:9697;height:0" coordorigin="1102,6133" coordsize="9697,0" path="m1102,6133r9697,e" filled="f" strokecolor="blue" strokeweight=".06pt">
              <v:path arrowok="t"/>
            </v:shape>
            <v:shape id="_x0000_s1459" style="position:absolute;left:1102;top:6134;width:9697;height:0" coordorigin="1102,6134" coordsize="9697,0" path="m1102,6134r9697,e" filled="f" strokecolor="blue" strokeweight=".06pt">
              <v:path arrowok="t"/>
            </v:shape>
            <v:shape id="_x0000_s1458" style="position:absolute;left:1102;top:8141;width:9697;height:0" coordorigin="1102,8141" coordsize="9697,0" path="m1102,8141r9697,e" filled="f" strokecolor="blue" strokeweight=".06pt">
              <v:path arrowok="t"/>
            </v:shape>
            <v:shape id="_x0000_s1457" style="position:absolute;left:1102;top:8142;width:9697;height:0" coordorigin="1102,8142" coordsize="9697,0" path="m1102,8142r9697,e" filled="f" strokecolor="blue" strokeweight=".06pt">
              <v:path arrowok="t"/>
            </v:shape>
            <v:shape id="_x0000_s1456" style="position:absolute;left:1102;top:8143;width:9697;height:0" coordorigin="1102,8143" coordsize="9697,0" path="m1102,8143r9697,e" filled="f" strokecolor="blue" strokeweight=".06pt">
              <v:path arrowok="t"/>
            </v:shape>
            <v:shape id="_x0000_s1455" style="position:absolute;left:1102;top:8144;width:9697;height:0" coordorigin="1102,8144" coordsize="9697,0" path="m1102,8144r9697,e" filled="f" strokecolor="blue" strokeweight=".06pt">
              <v:path arrowok="t"/>
            </v:shape>
            <v:shape id="_x0000_s1454" style="position:absolute;left:1102;top:8146;width:9697;height:0" coordorigin="1102,8146" coordsize="9697,0" path="m1102,8146r9697,e" filled="f" strokecolor="blue" strokeweight=".06pt">
              <v:path arrowok="t"/>
            </v:shape>
            <v:shape id="_x0000_s1453" style="position:absolute;left:1102;top:8147;width:9697;height:0" coordorigin="1102,8147" coordsize="9697,0" path="m1102,8147r9697,e" filled="f" strokecolor="blue" strokeweight=".06pt">
              <v:path arrowok="t"/>
            </v:shape>
            <v:shape id="_x0000_s1452" style="position:absolute;left:1102;top:8148;width:9697;height:0" coordorigin="1102,8148" coordsize="9697,0" path="m1102,8148r9697,e" filled="f" strokecolor="blue" strokeweight=".06pt">
              <v:path arrowok="t"/>
            </v:shape>
            <v:shape id="_x0000_s1451" style="position:absolute;left:1102;top:8149;width:9697;height:0" coordorigin="1102,8149" coordsize="9697,0" path="m1102,8149r9697,e" filled="f" strokecolor="blue" strokeweight=".06pt">
              <v:path arrowok="t"/>
            </v:shape>
            <v:shape id="_x0000_s1450" style="position:absolute;left:1102;top:8150;width:9697;height:0" coordorigin="1102,8150" coordsize="9697,0" path="m1102,8150r9697,e" filled="f" strokecolor="blue" strokeweight=".06pt">
              <v:path arrowok="t"/>
            </v:shape>
            <v:shape id="_x0000_s1449" style="position:absolute;left:1102;top:6125;width:0;height:2016" coordorigin="1102,6125" coordsize="0,2016" path="m1102,6125r,2016e" filled="f" strokecolor="blue" strokeweight=".06pt">
              <v:path arrowok="t"/>
            </v:shape>
            <v:shape id="_x0000_s1448" style="position:absolute;left:10799;top:6125;width:0;height:2016" coordorigin="10799,6125" coordsize="0,2016" path="m10799,6125r,2016e" filled="f" strokecolor="blue" strokeweight=".06pt">
              <v:path arrowok="t"/>
            </v:shape>
            <v:shape id="_x0000_s1447" style="position:absolute;left:1103;top:6125;width:0;height:2016" coordorigin="1103,6125" coordsize="0,2016" path="m1103,6125r,2016e" filled="f" strokecolor="blue" strokeweight=".06pt">
              <v:path arrowok="t"/>
            </v:shape>
            <v:shape id="_x0000_s1446" style="position:absolute;left:10800;top:6125;width:0;height:2016" coordorigin="10800,6125" coordsize="0,2016" path="m10800,6125r,2016e" filled="f" strokecolor="blue" strokeweight=".06pt">
              <v:path arrowok="t"/>
            </v:shape>
            <v:shape id="_x0000_s1445" style="position:absolute;left:1104;top:6125;width:0;height:2016" coordorigin="1104,6125" coordsize="0,2016" path="m1104,6125r,2016e" filled="f" strokecolor="blue" strokeweight=".06pt">
              <v:path arrowok="t"/>
            </v:shape>
            <v:shape id="_x0000_s1444" style="position:absolute;left:10801;top:6125;width:0;height:2016" coordorigin="10801,6125" coordsize="0,2016" path="m10801,6125r,2016e" filled="f" strokecolor="blue" strokeweight=".06pt">
              <v:path arrowok="t"/>
            </v:shape>
            <v:shape id="_x0000_s1443" style="position:absolute;left:1105;top:6125;width:0;height:2016" coordorigin="1105,6125" coordsize="0,2016" path="m1105,6125r,2016e" filled="f" strokecolor="blue" strokeweight=".06pt">
              <v:path arrowok="t"/>
            </v:shape>
            <v:shape id="_x0000_s1442" style="position:absolute;left:10802;top:6125;width:0;height:2016" coordorigin="10802,6125" coordsize="0,2016" path="m10802,6125r,2016e" filled="f" strokecolor="blue" strokeweight=".06pt">
              <v:path arrowok="t"/>
            </v:shape>
            <v:shape id="_x0000_s1441" style="position:absolute;left:1106;top:6125;width:0;height:2016" coordorigin="1106,6125" coordsize="0,2016" path="m1106,6125r,2016e" filled="f" strokecolor="blue" strokeweight=".06pt">
              <v:path arrowok="t"/>
            </v:shape>
            <v:shape id="_x0000_s1440" style="position:absolute;left:10804;top:6125;width:0;height:2016" coordorigin="10804,6125" coordsize="0,2016" path="m10804,6125r,2016e" filled="f" strokecolor="blue" strokeweight=".06pt">
              <v:path arrowok="t"/>
            </v:shape>
            <v:shape id="_x0000_s1439" style="position:absolute;left:1108;top:6125;width:0;height:2016" coordorigin="1108,6125" coordsize="0,2016" path="m1108,6125r,2016e" filled="f" strokecolor="blue" strokeweight=".06pt">
              <v:path arrowok="t"/>
            </v:shape>
            <v:shape id="_x0000_s1438" style="position:absolute;left:10805;top:6125;width:0;height:2016" coordorigin="10805,6125" coordsize="0,2016" path="m10805,6125r,2016e" filled="f" strokecolor="blue" strokeweight=".06pt">
              <v:path arrowok="t"/>
            </v:shape>
            <v:shape id="_x0000_s1437" style="position:absolute;left:1109;top:6125;width:0;height:2016" coordorigin="1109,6125" coordsize="0,2016" path="m1109,6125r,2016e" filled="f" strokecolor="blue" strokeweight=".06pt">
              <v:path arrowok="t"/>
            </v:shape>
            <v:shape id="_x0000_s1436" style="position:absolute;left:10806;top:6125;width:0;height:2016" coordorigin="10806,6125" coordsize="0,2016" path="m10806,6125r,2016e" filled="f" strokecolor="blue" strokeweight=".06pt">
              <v:path arrowok="t"/>
            </v:shape>
            <v:shape id="_x0000_s1435" style="position:absolute;left:1110;top:6125;width:0;height:2016" coordorigin="1110,6125" coordsize="0,2016" path="m1110,6125r,2016e" filled="f" strokecolor="blue" strokeweight=".06pt">
              <v:path arrowok="t"/>
            </v:shape>
            <v:shape id="_x0000_s1434" style="position:absolute;left:10807;top:6125;width:0;height:2016" coordorigin="10807,6125" coordsize="0,2016" path="m10807,6125r,2016e" filled="f" strokecolor="blue" strokeweight=".06pt">
              <v:path arrowok="t"/>
            </v:shape>
            <v:shape id="_x0000_s1433" style="position:absolute;left:1111;top:6125;width:0;height:2016" coordorigin="1111,6125" coordsize="0,2016" path="m1111,6125r,2016e" filled="f" strokecolor="blue" strokeweight=".06pt">
              <v:path arrowok="t"/>
            </v:shape>
            <v:shape id="_x0000_s1432" style="position:absolute;left:10808;top:6125;width:0;height:2016" coordorigin="10808,6125" coordsize="0,2016" path="m10808,6125r,2016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1385" style="position:absolute;left:0;text-align:left;margin-left:55.05pt;margin-top:205.35pt;width:485.4pt;height:95.75pt;z-index:-2205;mso-position-horizontal-relative:page;mso-position-vertical-relative:page" coordorigin="1101,4107" coordsize="9708,1915">
            <v:shape id="_x0000_s1430" style="position:absolute;left:1102;top:4108;width:9697;height:0" coordorigin="1102,4108" coordsize="9697,0" path="m1102,4108r9697,e" filled="f" strokecolor="blue" strokeweight=".06pt">
              <v:path arrowok="t"/>
            </v:shape>
            <v:shape id="_x0000_s1429" style="position:absolute;left:1102;top:4109;width:9697;height:0" coordorigin="1102,4109" coordsize="9697,0" path="m1102,4109r9697,e" filled="f" strokecolor="blue" strokeweight=".06pt">
              <v:path arrowok="t"/>
            </v:shape>
            <v:shape id="_x0000_s1428" style="position:absolute;left:1102;top:4110;width:9697;height:0" coordorigin="1102,4110" coordsize="9697,0" path="m1102,4110r9697,e" filled="f" strokecolor="blue" strokeweight=".06pt">
              <v:path arrowok="t"/>
            </v:shape>
            <v:shape id="_x0000_s1427" style="position:absolute;left:1102;top:4111;width:9697;height:0" coordorigin="1102,4111" coordsize="9697,0" path="m1102,4111r9697,e" filled="f" strokecolor="blue" strokeweight=".06pt">
              <v:path arrowok="t"/>
            </v:shape>
            <v:shape id="_x0000_s1426" style="position:absolute;left:1102;top:4112;width:9697;height:0" coordorigin="1102,4112" coordsize="9697,0" path="m1102,4112r9697,e" filled="f" strokecolor="blue" strokeweight=".06pt">
              <v:path arrowok="t"/>
            </v:shape>
            <v:shape id="_x0000_s1425" style="position:absolute;left:1102;top:4114;width:9697;height:0" coordorigin="1102,4114" coordsize="9697,0" path="m1102,4114r9697,e" filled="f" strokecolor="blue" strokeweight=".06pt">
              <v:path arrowok="t"/>
            </v:shape>
            <v:shape id="_x0000_s1424" style="position:absolute;left:1102;top:4115;width:9697;height:0" coordorigin="1102,4115" coordsize="9697,0" path="m1102,4115r9697,e" filled="f" strokecolor="blue" strokeweight=".06pt">
              <v:path arrowok="t"/>
            </v:shape>
            <v:shape id="_x0000_s1423" style="position:absolute;left:1102;top:4116;width:9697;height:0" coordorigin="1102,4116" coordsize="9697,0" path="m1102,4116r9697,e" filled="f" strokecolor="blue" strokeweight=".06pt">
              <v:path arrowok="t"/>
            </v:shape>
            <v:shape id="_x0000_s1422" style="position:absolute;left:1102;top:4117;width:9697;height:0" coordorigin="1102,4117" coordsize="9697,0" path="m1102,4117r9697,e" filled="f" strokecolor="blue" strokeweight=".06pt">
              <v:path arrowok="t"/>
            </v:shape>
            <v:shape id="_x0000_s1421" style="position:absolute;left:1102;top:4108;width:9697;height:0" coordorigin="1102,4108" coordsize="9697,0" path="m1102,4108r9697,e" filled="f" strokecolor="blue" strokeweight=".06pt">
              <v:path arrowok="t"/>
            </v:shape>
            <v:shape id="_x0000_s1420" style="position:absolute;left:1102;top:4109;width:9697;height:0" coordorigin="1102,4109" coordsize="9697,0" path="m1102,4109r9697,e" filled="f" strokecolor="blue" strokeweight=".06pt">
              <v:path arrowok="t"/>
            </v:shape>
            <v:shape id="_x0000_s1419" style="position:absolute;left:1102;top:4110;width:9697;height:0" coordorigin="1102,4110" coordsize="9697,0" path="m1102,4110r9697,e" filled="f" strokecolor="blue" strokeweight=".06pt">
              <v:path arrowok="t"/>
            </v:shape>
            <v:shape id="_x0000_s1418" style="position:absolute;left:1102;top:4111;width:9697;height:0" coordorigin="1102,4111" coordsize="9697,0" path="m1102,4111r9697,e" filled="f" strokecolor="blue" strokeweight=".06pt">
              <v:path arrowok="t"/>
            </v:shape>
            <v:shape id="_x0000_s1417" style="position:absolute;left:1102;top:4112;width:9697;height:0" coordorigin="1102,4112" coordsize="9697,0" path="m1102,4112r9697,e" filled="f" strokecolor="blue" strokeweight=".06pt">
              <v:path arrowok="t"/>
            </v:shape>
            <v:shape id="_x0000_s1416" style="position:absolute;left:1102;top:4114;width:9697;height:0" coordorigin="1102,4114" coordsize="9697,0" path="m1102,4114r9697,e" filled="f" strokecolor="blue" strokeweight=".06pt">
              <v:path arrowok="t"/>
            </v:shape>
            <v:shape id="_x0000_s1415" style="position:absolute;left:1102;top:4115;width:9697;height:0" coordorigin="1102,4115" coordsize="9697,0" path="m1102,4115r9697,e" filled="f" strokecolor="blue" strokeweight=".06pt">
              <v:path arrowok="t"/>
            </v:shape>
            <v:shape id="_x0000_s1414" style="position:absolute;left:1102;top:4116;width:9697;height:0" coordorigin="1102,4116" coordsize="9697,0" path="m1102,4116r9697,e" filled="f" strokecolor="blue" strokeweight=".06pt">
              <v:path arrowok="t"/>
            </v:shape>
            <v:shape id="_x0000_s1413" style="position:absolute;left:1102;top:4117;width:9697;height:0" coordorigin="1102,4117" coordsize="9697,0" path="m1102,4117r9697,e" filled="f" strokecolor="blue" strokeweight=".06pt">
              <v:path arrowok="t"/>
            </v:shape>
            <v:shape id="_x0000_s1412" style="position:absolute;left:1102;top:6012;width:9697;height:0" coordorigin="1102,6012" coordsize="9697,0" path="m1102,6012r9697,e" filled="f" strokecolor="blue" strokeweight=".06pt">
              <v:path arrowok="t"/>
            </v:shape>
            <v:shape id="_x0000_s1411" style="position:absolute;left:1102;top:6013;width:9697;height:0" coordorigin="1102,6013" coordsize="9697,0" path="m1102,6013r9697,e" filled="f" strokecolor="blue" strokeweight=".06pt">
              <v:path arrowok="t"/>
            </v:shape>
            <v:shape id="_x0000_s1410" style="position:absolute;left:1102;top:6014;width:9697;height:0" coordorigin="1102,6014" coordsize="9697,0" path="m1102,6014r9697,e" filled="f" strokecolor="blue" strokeweight=".06pt">
              <v:path arrowok="t"/>
            </v:shape>
            <v:shape id="_x0000_s1409" style="position:absolute;left:1102;top:6016;width:9697;height:0" coordorigin="1102,6016" coordsize="9697,0" path="m1102,6016r9697,e" filled="f" strokecolor="blue" strokeweight=".06pt">
              <v:path arrowok="t"/>
            </v:shape>
            <v:shape id="_x0000_s1408" style="position:absolute;left:1102;top:6017;width:9697;height:0" coordorigin="1102,6017" coordsize="9697,0" path="m1102,6017r9697,e" filled="f" strokecolor="blue" strokeweight=".06pt">
              <v:path arrowok="t"/>
            </v:shape>
            <v:shape id="_x0000_s1407" style="position:absolute;left:1102;top:6018;width:9697;height:0" coordorigin="1102,6018" coordsize="9697,0" path="m1102,6018r9697,e" filled="f" strokecolor="blue" strokeweight=".06pt">
              <v:path arrowok="t"/>
            </v:shape>
            <v:shape id="_x0000_s1406" style="position:absolute;left:1102;top:6019;width:9697;height:0" coordorigin="1102,6019" coordsize="9697,0" path="m1102,6019r9697,e" filled="f" strokecolor="blue" strokeweight=".06pt">
              <v:path arrowok="t"/>
            </v:shape>
            <v:shape id="_x0000_s1405" style="position:absolute;left:1102;top:6020;width:9697;height:0" coordorigin="1102,6020" coordsize="9697,0" path="m1102,6020r9697,e" filled="f" strokecolor="blue" strokeweight=".06pt">
              <v:path arrowok="t"/>
            </v:shape>
            <v:shape id="_x0000_s1404" style="position:absolute;left:1102;top:6022;width:9697;height:0" coordorigin="1102,6022" coordsize="9697,0" path="m1102,6022r9697,e" filled="f" strokecolor="blue" strokeweight=".06pt">
              <v:path arrowok="t"/>
            </v:shape>
            <v:shape id="_x0000_s1403" style="position:absolute;left:1102;top:4108;width:0;height:1904" coordorigin="1102,4108" coordsize="0,1904" path="m1102,4108r,1904e" filled="f" strokecolor="blue" strokeweight=".06pt">
              <v:path arrowok="t"/>
            </v:shape>
            <v:shape id="_x0000_s1402" style="position:absolute;left:10799;top:4108;width:0;height:1904" coordorigin="10799,4108" coordsize="0,1904" path="m10799,4108r,1904e" filled="f" strokecolor="blue" strokeweight=".06pt">
              <v:path arrowok="t"/>
            </v:shape>
            <v:shape id="_x0000_s1401" style="position:absolute;left:1103;top:4108;width:0;height:1904" coordorigin="1103,4108" coordsize="0,1904" path="m1103,4108r,1904e" filled="f" strokecolor="blue" strokeweight=".06pt">
              <v:path arrowok="t"/>
            </v:shape>
            <v:shape id="_x0000_s1400" style="position:absolute;left:10800;top:4108;width:0;height:1904" coordorigin="10800,4108" coordsize="0,1904" path="m10800,4108r,1904e" filled="f" strokecolor="blue" strokeweight=".06pt">
              <v:path arrowok="t"/>
            </v:shape>
            <v:shape id="_x0000_s1399" style="position:absolute;left:1104;top:4108;width:0;height:1904" coordorigin="1104,4108" coordsize="0,1904" path="m1104,4108r,1904e" filled="f" strokecolor="blue" strokeweight=".06pt">
              <v:path arrowok="t"/>
            </v:shape>
            <v:shape id="_x0000_s1398" style="position:absolute;left:10801;top:4108;width:0;height:1904" coordorigin="10801,4108" coordsize="0,1904" path="m10801,4108r,1904e" filled="f" strokecolor="blue" strokeweight=".06pt">
              <v:path arrowok="t"/>
            </v:shape>
            <v:shape id="_x0000_s1397" style="position:absolute;left:1105;top:4108;width:0;height:1904" coordorigin="1105,4108" coordsize="0,1904" path="m1105,4108r,1904e" filled="f" strokecolor="blue" strokeweight=".06pt">
              <v:path arrowok="t"/>
            </v:shape>
            <v:shape id="_x0000_s1396" style="position:absolute;left:10802;top:4108;width:0;height:1904" coordorigin="10802,4108" coordsize="0,1904" path="m10802,4108r,1904e" filled="f" strokecolor="blue" strokeweight=".06pt">
              <v:path arrowok="t"/>
            </v:shape>
            <v:shape id="_x0000_s1395" style="position:absolute;left:1106;top:4108;width:0;height:1904" coordorigin="1106,4108" coordsize="0,1904" path="m1106,4108r,1904e" filled="f" strokecolor="blue" strokeweight=".06pt">
              <v:path arrowok="t"/>
            </v:shape>
            <v:shape id="_x0000_s1394" style="position:absolute;left:10804;top:4108;width:0;height:1904" coordorigin="10804,4108" coordsize="0,1904" path="m10804,4108r,1904e" filled="f" strokecolor="blue" strokeweight=".06pt">
              <v:path arrowok="t"/>
            </v:shape>
            <v:shape id="_x0000_s1393" style="position:absolute;left:1108;top:4108;width:0;height:1904" coordorigin="1108,4108" coordsize="0,1904" path="m1108,4108r,1904e" filled="f" strokecolor="blue" strokeweight=".06pt">
              <v:path arrowok="t"/>
            </v:shape>
            <v:shape id="_x0000_s1392" style="position:absolute;left:10805;top:4108;width:0;height:1904" coordorigin="10805,4108" coordsize="0,1904" path="m10805,4108r,1904e" filled="f" strokecolor="blue" strokeweight=".06pt">
              <v:path arrowok="t"/>
            </v:shape>
            <v:shape id="_x0000_s1391" style="position:absolute;left:1109;top:4108;width:0;height:1904" coordorigin="1109,4108" coordsize="0,1904" path="m1109,4108r,1904e" filled="f" strokecolor="blue" strokeweight=".06pt">
              <v:path arrowok="t"/>
            </v:shape>
            <v:shape id="_x0000_s1390" style="position:absolute;left:10806;top:4108;width:0;height:1904" coordorigin="10806,4108" coordsize="0,1904" path="m10806,4108r,1904e" filled="f" strokecolor="blue" strokeweight=".06pt">
              <v:path arrowok="t"/>
            </v:shape>
            <v:shape id="_x0000_s1389" style="position:absolute;left:1110;top:4108;width:0;height:1904" coordorigin="1110,4108" coordsize="0,1904" path="m1110,4108r,1904e" filled="f" strokecolor="blue" strokeweight=".06pt">
              <v:path arrowok="t"/>
            </v:shape>
            <v:shape id="_x0000_s1388" style="position:absolute;left:10807;top:4108;width:0;height:1904" coordorigin="10807,4108" coordsize="0,1904" path="m10807,4108r,1904e" filled="f" strokecolor="blue" strokeweight=".06pt">
              <v:path arrowok="t"/>
            </v:shape>
            <v:shape id="_x0000_s1387" style="position:absolute;left:1111;top:4108;width:0;height:1904" coordorigin="1111,4108" coordsize="0,1904" path="m1111,4108r,1904e" filled="f" strokecolor="blue" strokeweight=".06pt">
              <v:path arrowok="t"/>
            </v:shape>
            <v:shape id="_x0000_s1386" style="position:absolute;left:10808;top:4108;width:0;height:1904" coordorigin="10808,4108" coordsize="0,1904" path="m10808,4108r,1904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1348" style="position:absolute;left:0;text-align:left;margin-left:55.05pt;margin-top:104.5pt;width:485.4pt;height:95.75pt;z-index:-2206;mso-position-horizontal-relative:page;mso-position-vertical-relative:page" coordorigin="1101,2090" coordsize="9708,1915">
            <v:shape id="_x0000_s1384" style="position:absolute;left:1102;top:2090;width:9697;height:0" coordorigin="1102,2090" coordsize="9697,0" path="m1102,2090r9697,e" filled="f" strokecolor="blue" strokeweight=".06pt">
              <v:path arrowok="t"/>
            </v:shape>
            <v:shape id="_x0000_s1383" style="position:absolute;left:1102;top:2092;width:9697;height:0" coordorigin="1102,2092" coordsize="9697,0" path="m1102,2092r9697,e" filled="f" strokecolor="blue" strokeweight=".06pt">
              <v:path arrowok="t"/>
            </v:shape>
            <v:shape id="_x0000_s1382" style="position:absolute;left:1102;top:2093;width:9697;height:0" coordorigin="1102,2093" coordsize="9697,0" path="m1102,2093r9697,e" filled="f" strokecolor="blue" strokeweight=".06pt">
              <v:path arrowok="t"/>
            </v:shape>
            <v:shape id="_x0000_s1381" style="position:absolute;left:1102;top:2094;width:9697;height:0" coordorigin="1102,2094" coordsize="9697,0" path="m1102,2094r9697,e" filled="f" strokecolor="blue" strokeweight=".06pt">
              <v:path arrowok="t"/>
            </v:shape>
            <v:shape id="_x0000_s1380" style="position:absolute;left:1102;top:2095;width:9697;height:0" coordorigin="1102,2095" coordsize="9697,0" path="m1102,2095r9697,e" filled="f" strokecolor="blue" strokeweight=".06pt">
              <v:path arrowok="t"/>
            </v:shape>
            <v:shape id="_x0000_s1379" style="position:absolute;left:1102;top:2096;width:9697;height:0" coordorigin="1102,2096" coordsize="9697,0" path="m1102,2096r9697,e" filled="f" strokecolor="blue" strokeweight=".06pt">
              <v:path arrowok="t"/>
            </v:shape>
            <v:shape id="_x0000_s1378" style="position:absolute;left:1102;top:2098;width:9697;height:0" coordorigin="1102,2098" coordsize="9697,0" path="m1102,2098r9697,e" filled="f" strokecolor="blue" strokeweight=".06pt">
              <v:path arrowok="t"/>
            </v:shape>
            <v:shape id="_x0000_s1377" style="position:absolute;left:1102;top:2099;width:9697;height:0" coordorigin="1102,2099" coordsize="9697,0" path="m1102,2099r9697,e" filled="f" strokecolor="blue" strokeweight=".06pt">
              <v:path arrowok="t"/>
            </v:shape>
            <v:shape id="_x0000_s1376" style="position:absolute;left:1102;top:2100;width:9697;height:0" coordorigin="1102,2100" coordsize="9697,0" path="m1102,2100r9697,e" filled="f" strokecolor="blue" strokeweight=".06pt">
              <v:path arrowok="t"/>
            </v:shape>
            <v:shape id="_x0000_s1375" style="position:absolute;left:1102;top:3995;width:9697;height:0" coordorigin="1102,3995" coordsize="9697,0" path="m1102,3995r9697,e" filled="f" strokecolor="blue" strokeweight=".06pt">
              <v:path arrowok="t"/>
            </v:shape>
            <v:shape id="_x0000_s1374" style="position:absolute;left:1102;top:3996;width:9697;height:0" coordorigin="1102,3996" coordsize="9697,0" path="m1102,3996r9697,e" filled="f" strokecolor="blue" strokeweight=".06pt">
              <v:path arrowok="t"/>
            </v:shape>
            <v:shape id="_x0000_s1373" style="position:absolute;left:1102;top:3997;width:9697;height:0" coordorigin="1102,3997" coordsize="9697,0" path="m1102,3997r9697,e" filled="f" strokecolor="blue" strokeweight=".06pt">
              <v:path arrowok="t"/>
            </v:shape>
            <v:shape id="_x0000_s1372" style="position:absolute;left:1102;top:3998;width:9697;height:0" coordorigin="1102,3998" coordsize="9697,0" path="m1102,3998r9697,e" filled="f" strokecolor="blue" strokeweight=".06pt">
              <v:path arrowok="t"/>
            </v:shape>
            <v:shape id="_x0000_s1371" style="position:absolute;left:1102;top:4000;width:9697;height:0" coordorigin="1102,4000" coordsize="9697,0" path="m1102,4000r9697,e" filled="f" strokecolor="blue" strokeweight=".06pt">
              <v:path arrowok="t"/>
            </v:shape>
            <v:shape id="_x0000_s1370" style="position:absolute;left:1102;top:4001;width:9697;height:0" coordorigin="1102,4001" coordsize="9697,0" path="m1102,4001r9697,e" filled="f" strokecolor="blue" strokeweight=".06pt">
              <v:path arrowok="t"/>
            </v:shape>
            <v:shape id="_x0000_s1369" style="position:absolute;left:1102;top:4002;width:9697;height:0" coordorigin="1102,4002" coordsize="9697,0" path="m1102,4002r9697,e" filled="f" strokecolor="blue" strokeweight=".06pt">
              <v:path arrowok="t"/>
            </v:shape>
            <v:shape id="_x0000_s1368" style="position:absolute;left:1102;top:4003;width:9697;height:0" coordorigin="1102,4003" coordsize="9697,0" path="m1102,4003r9697,e" filled="f" strokecolor="blue" strokeweight=".06pt">
              <v:path arrowok="t"/>
            </v:shape>
            <v:shape id="_x0000_s1367" style="position:absolute;left:1102;top:4004;width:9697;height:0" coordorigin="1102,4004" coordsize="9697,0" path="m1102,4004r9697,e" filled="f" strokecolor="blue" strokeweight=".06pt">
              <v:path arrowok="t"/>
            </v:shape>
            <v:shape id="_x0000_s1366" style="position:absolute;left:1102;top:2090;width:0;height:1904" coordorigin="1102,2090" coordsize="0,1904" path="m1102,2090r,1905e" filled="f" strokecolor="blue" strokeweight=".06pt">
              <v:path arrowok="t"/>
            </v:shape>
            <v:shape id="_x0000_s1365" style="position:absolute;left:10799;top:2090;width:0;height:1904" coordorigin="10799,2090" coordsize="0,1904" path="m10799,2090r,1905e" filled="f" strokecolor="blue" strokeweight=".06pt">
              <v:path arrowok="t"/>
            </v:shape>
            <v:shape id="_x0000_s1364" style="position:absolute;left:1103;top:2090;width:0;height:1904" coordorigin="1103,2090" coordsize="0,1904" path="m1103,2090r,1905e" filled="f" strokecolor="blue" strokeweight=".06pt">
              <v:path arrowok="t"/>
            </v:shape>
            <v:shape id="_x0000_s1363" style="position:absolute;left:10800;top:2090;width:0;height:1904" coordorigin="10800,2090" coordsize="0,1904" path="m10800,2090r,1905e" filled="f" strokecolor="blue" strokeweight=".06pt">
              <v:path arrowok="t"/>
            </v:shape>
            <v:shape id="_x0000_s1362" style="position:absolute;left:1104;top:2090;width:0;height:1904" coordorigin="1104,2090" coordsize="0,1904" path="m1104,2090r,1905e" filled="f" strokecolor="blue" strokeweight=".06pt">
              <v:path arrowok="t"/>
            </v:shape>
            <v:shape id="_x0000_s1361" style="position:absolute;left:10801;top:2090;width:0;height:1904" coordorigin="10801,2090" coordsize="0,1904" path="m10801,2090r,1905e" filled="f" strokecolor="blue" strokeweight=".06pt">
              <v:path arrowok="t"/>
            </v:shape>
            <v:shape id="_x0000_s1360" style="position:absolute;left:1105;top:2090;width:0;height:1904" coordorigin="1105,2090" coordsize="0,1904" path="m1105,2090r,1905e" filled="f" strokecolor="blue" strokeweight=".06pt">
              <v:path arrowok="t"/>
            </v:shape>
            <v:shape id="_x0000_s1359" style="position:absolute;left:10802;top:2090;width:0;height:1904" coordorigin="10802,2090" coordsize="0,1904" path="m10802,2090r,1905e" filled="f" strokecolor="blue" strokeweight=".06pt">
              <v:path arrowok="t"/>
            </v:shape>
            <v:shape id="_x0000_s1358" style="position:absolute;left:1106;top:2090;width:0;height:1904" coordorigin="1106,2090" coordsize="0,1904" path="m1106,2090r,1905e" filled="f" strokecolor="blue" strokeweight=".06pt">
              <v:path arrowok="t"/>
            </v:shape>
            <v:shape id="_x0000_s1357" style="position:absolute;left:10804;top:2090;width:0;height:1904" coordorigin="10804,2090" coordsize="0,1904" path="m10804,2090r,1905e" filled="f" strokecolor="blue" strokeweight=".06pt">
              <v:path arrowok="t"/>
            </v:shape>
            <v:shape id="_x0000_s1356" style="position:absolute;left:1108;top:2090;width:0;height:1904" coordorigin="1108,2090" coordsize="0,1904" path="m1108,2090r,1905e" filled="f" strokecolor="blue" strokeweight=".06pt">
              <v:path arrowok="t"/>
            </v:shape>
            <v:shape id="_x0000_s1355" style="position:absolute;left:10805;top:2090;width:0;height:1904" coordorigin="10805,2090" coordsize="0,1904" path="m10805,2090r,1905e" filled="f" strokecolor="blue" strokeweight=".06pt">
              <v:path arrowok="t"/>
            </v:shape>
            <v:shape id="_x0000_s1354" style="position:absolute;left:1109;top:2090;width:0;height:1904" coordorigin="1109,2090" coordsize="0,1904" path="m1109,2090r,1905e" filled="f" strokecolor="blue" strokeweight=".06pt">
              <v:path arrowok="t"/>
            </v:shape>
            <v:shape id="_x0000_s1353" style="position:absolute;left:10806;top:2090;width:0;height:1904" coordorigin="10806,2090" coordsize="0,1904" path="m10806,2090r,1905e" filled="f" strokecolor="blue" strokeweight=".06pt">
              <v:path arrowok="t"/>
            </v:shape>
            <v:shape id="_x0000_s1352" style="position:absolute;left:1110;top:2090;width:0;height:1904" coordorigin="1110,2090" coordsize="0,1904" path="m1110,2090r,1905e" filled="f" strokecolor="blue" strokeweight=".06pt">
              <v:path arrowok="t"/>
            </v:shape>
            <v:shape id="_x0000_s1351" style="position:absolute;left:10807;top:2090;width:0;height:1904" coordorigin="10807,2090" coordsize="0,1904" path="m10807,2090r,1905e" filled="f" strokecolor="blue" strokeweight=".06pt">
              <v:path arrowok="t"/>
            </v:shape>
            <v:shape id="_x0000_s1350" style="position:absolute;left:1111;top:2090;width:0;height:1904" coordorigin="1111,2090" coordsize="0,1904" path="m1111,2090r,1905e" filled="f" strokecolor="blue" strokeweight=".06pt">
              <v:path arrowok="t"/>
            </v:shape>
            <v:shape id="_x0000_s1349" style="position:absolute;left:10808;top:2090;width:0;height:1904" coordorigin="10808,2090" coordsize="0,1904" path="m10808,2090r,1905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1311" style="position:absolute;left:0;text-align:left;margin-left:55.05pt;margin-top:61.65pt;width:485.4pt;height:23.05pt;z-index:-2208;mso-position-horizontal-relative:page;mso-position-vertical-relative:page" coordorigin="1101,1233" coordsize="9708,461">
            <v:shape id="_x0000_s1347" style="position:absolute;left:1102;top:1234;width:9697;height:0" coordorigin="1102,1234" coordsize="9697,0" path="m1102,1234r9697,e" filled="f" strokecolor="blue" strokeweight=".06pt">
              <v:path arrowok="t"/>
            </v:shape>
            <v:shape id="_x0000_s1346" style="position:absolute;left:1102;top:1235;width:9697;height:0" coordorigin="1102,1235" coordsize="9697,0" path="m1102,1235r9697,e" filled="f" strokecolor="blue" strokeweight=".06pt">
              <v:path arrowok="t"/>
            </v:shape>
            <v:shape id="_x0000_s1345" style="position:absolute;left:1102;top:1236;width:9697;height:0" coordorigin="1102,1236" coordsize="9697,0" path="m1102,1236r9697,e" filled="f" strokecolor="blue" strokeweight=".06pt">
              <v:path arrowok="t"/>
            </v:shape>
            <v:shape id="_x0000_s1344" style="position:absolute;left:1102;top:1237;width:9697;height:0" coordorigin="1102,1237" coordsize="9697,0" path="m1102,1237r9697,e" filled="f" strokecolor="blue" strokeweight=".06pt">
              <v:path arrowok="t"/>
            </v:shape>
            <v:shape id="_x0000_s1343" style="position:absolute;left:1102;top:1238;width:9697;height:0" coordorigin="1102,1238" coordsize="9697,0" path="m1102,1238r9697,e" filled="f" strokecolor="blue" strokeweight=".06pt">
              <v:path arrowok="t"/>
            </v:shape>
            <v:shape id="_x0000_s1342" style="position:absolute;left:1102;top:1240;width:9697;height:0" coordorigin="1102,1240" coordsize="9697,0" path="m1102,1240r9697,e" filled="f" strokecolor="blue" strokeweight=".06pt">
              <v:path arrowok="t"/>
            </v:shape>
            <v:shape id="_x0000_s1341" style="position:absolute;left:1102;top:1241;width:9697;height:0" coordorigin="1102,1241" coordsize="9697,0" path="m1102,1241r9697,e" filled="f" strokecolor="blue" strokeweight=".06pt">
              <v:path arrowok="t"/>
            </v:shape>
            <v:shape id="_x0000_s1340" style="position:absolute;left:1102;top:1242;width:9697;height:0" coordorigin="1102,1242" coordsize="9697,0" path="m1102,1242r9697,e" filled="f" strokecolor="blue" strokeweight=".06pt">
              <v:path arrowok="t"/>
            </v:shape>
            <v:shape id="_x0000_s1339" style="position:absolute;left:1102;top:1243;width:9697;height:0" coordorigin="1102,1243" coordsize="9697,0" path="m1102,1243r9697,e" filled="f" strokecolor="blue" strokeweight=".06pt">
              <v:path arrowok="t"/>
            </v:shape>
            <v:shape id="_x0000_s1338" style="position:absolute;left:1102;top:1684;width:9697;height:0" coordorigin="1102,1684" coordsize="9697,0" path="m1102,1684r9697,e" filled="f" strokecolor="blue" strokeweight=".06pt">
              <v:path arrowok="t"/>
            </v:shape>
            <v:shape id="_x0000_s1337" style="position:absolute;left:1102;top:1685;width:9697;height:0" coordorigin="1102,1685" coordsize="9697,0" path="m1102,1685r9697,e" filled="f" strokecolor="blue" strokeweight=".06pt">
              <v:path arrowok="t"/>
            </v:shape>
            <v:shape id="_x0000_s1336" style="position:absolute;left:1102;top:1686;width:9697;height:0" coordorigin="1102,1686" coordsize="9697,0" path="m1102,1686r9697,e" filled="f" strokecolor="blue" strokeweight=".06pt">
              <v:path arrowok="t"/>
            </v:shape>
            <v:shape id="_x0000_s1335" style="position:absolute;left:1102;top:1687;width:9697;height:0" coordorigin="1102,1687" coordsize="9697,0" path="m1102,1687r9697,e" filled="f" strokecolor="blue" strokeweight=".06pt">
              <v:path arrowok="t"/>
            </v:shape>
            <v:shape id="_x0000_s1334" style="position:absolute;left:1102;top:1688;width:9697;height:0" coordorigin="1102,1688" coordsize="9697,0" path="m1102,1688r9697,e" filled="f" strokecolor="blue" strokeweight=".06pt">
              <v:path arrowok="t"/>
            </v:shape>
            <v:shape id="_x0000_s1333" style="position:absolute;left:1102;top:1690;width:9697;height:0" coordorigin="1102,1690" coordsize="9697,0" path="m1102,1690r9697,e" filled="f" strokecolor="blue" strokeweight=".06pt">
              <v:path arrowok="t"/>
            </v:shape>
            <v:shape id="_x0000_s1332" style="position:absolute;left:1102;top:1691;width:9697;height:0" coordorigin="1102,1691" coordsize="9697,0" path="m1102,1691r9697,e" filled="f" strokecolor="blue" strokeweight=".06pt">
              <v:path arrowok="t"/>
            </v:shape>
            <v:shape id="_x0000_s1331" style="position:absolute;left:1102;top:1692;width:9697;height:0" coordorigin="1102,1692" coordsize="9697,0" path="m1102,1692r9697,e" filled="f" strokecolor="blue" strokeweight=".06pt">
              <v:path arrowok="t"/>
            </v:shape>
            <v:shape id="_x0000_s1330" style="position:absolute;left:1102;top:1693;width:9697;height:0" coordorigin="1102,1693" coordsize="9697,0" path="m1102,1693r9697,e" filled="f" strokecolor="blue" strokeweight=".06pt">
              <v:path arrowok="t"/>
            </v:shape>
            <v:shape id="_x0000_s1329" style="position:absolute;left:1102;top:1234;width:0;height:450" coordorigin="1102,1234" coordsize="0,450" path="m1102,1234r,450e" filled="f" strokecolor="blue" strokeweight=".06pt">
              <v:path arrowok="t"/>
            </v:shape>
            <v:shape id="_x0000_s1328" style="position:absolute;left:10799;top:1234;width:0;height:450" coordorigin="10799,1234" coordsize="0,450" path="m10799,1234r,450e" filled="f" strokecolor="blue" strokeweight=".06pt">
              <v:path arrowok="t"/>
            </v:shape>
            <v:shape id="_x0000_s1327" style="position:absolute;left:1103;top:1234;width:0;height:450" coordorigin="1103,1234" coordsize="0,450" path="m1103,1234r,450e" filled="f" strokecolor="blue" strokeweight=".06pt">
              <v:path arrowok="t"/>
            </v:shape>
            <v:shape id="_x0000_s1326" style="position:absolute;left:10800;top:1234;width:0;height:450" coordorigin="10800,1234" coordsize="0,450" path="m10800,1234r,450e" filled="f" strokecolor="blue" strokeweight=".06pt">
              <v:path arrowok="t"/>
            </v:shape>
            <v:shape id="_x0000_s1325" style="position:absolute;left:1104;top:1234;width:0;height:450" coordorigin="1104,1234" coordsize="0,450" path="m1104,1234r,450e" filled="f" strokecolor="blue" strokeweight=".06pt">
              <v:path arrowok="t"/>
            </v:shape>
            <v:shape id="_x0000_s1324" style="position:absolute;left:10801;top:1234;width:0;height:450" coordorigin="10801,1234" coordsize="0,450" path="m10801,1234r,450e" filled="f" strokecolor="blue" strokeweight=".06pt">
              <v:path arrowok="t"/>
            </v:shape>
            <v:shape id="_x0000_s1323" style="position:absolute;left:1105;top:1234;width:0;height:450" coordorigin="1105,1234" coordsize="0,450" path="m1105,1234r,450e" filled="f" strokecolor="blue" strokeweight=".06pt">
              <v:path arrowok="t"/>
            </v:shape>
            <v:shape id="_x0000_s1322" style="position:absolute;left:10802;top:1234;width:0;height:450" coordorigin="10802,1234" coordsize="0,450" path="m10802,1234r,450e" filled="f" strokecolor="blue" strokeweight=".06pt">
              <v:path arrowok="t"/>
            </v:shape>
            <v:shape id="_x0000_s1321" style="position:absolute;left:1106;top:1234;width:0;height:450" coordorigin="1106,1234" coordsize="0,450" path="m1106,1234r,450e" filled="f" strokecolor="blue" strokeweight=".06pt">
              <v:path arrowok="t"/>
            </v:shape>
            <v:shape id="_x0000_s1320" style="position:absolute;left:10804;top:1234;width:0;height:450" coordorigin="10804,1234" coordsize="0,450" path="m10804,1234r,450e" filled="f" strokecolor="blue" strokeweight=".06pt">
              <v:path arrowok="t"/>
            </v:shape>
            <v:shape id="_x0000_s1319" style="position:absolute;left:1108;top:1234;width:0;height:450" coordorigin="1108,1234" coordsize="0,450" path="m1108,1234r,450e" filled="f" strokecolor="blue" strokeweight=".06pt">
              <v:path arrowok="t"/>
            </v:shape>
            <v:shape id="_x0000_s1318" style="position:absolute;left:10805;top:1234;width:0;height:450" coordorigin="10805,1234" coordsize="0,450" path="m10805,1234r,450e" filled="f" strokecolor="blue" strokeweight=".06pt">
              <v:path arrowok="t"/>
            </v:shape>
            <v:shape id="_x0000_s1317" style="position:absolute;left:1109;top:1234;width:0;height:450" coordorigin="1109,1234" coordsize="0,450" path="m1109,1234r,450e" filled="f" strokecolor="blue" strokeweight=".06pt">
              <v:path arrowok="t"/>
            </v:shape>
            <v:shape id="_x0000_s1316" style="position:absolute;left:10806;top:1234;width:0;height:450" coordorigin="10806,1234" coordsize="0,450" path="m10806,1234r,450e" filled="f" strokecolor="blue" strokeweight=".06pt">
              <v:path arrowok="t"/>
            </v:shape>
            <v:shape id="_x0000_s1315" style="position:absolute;left:1110;top:1234;width:0;height:450" coordorigin="1110,1234" coordsize="0,450" path="m1110,1234r,450e" filled="f" strokecolor="blue" strokeweight=".06pt">
              <v:path arrowok="t"/>
            </v:shape>
            <v:shape id="_x0000_s1314" style="position:absolute;left:10807;top:1234;width:0;height:450" coordorigin="10807,1234" coordsize="0,450" path="m10807,1234r,450e" filled="f" strokecolor="blue" strokeweight=".06pt">
              <v:path arrowok="t"/>
            </v:shape>
            <v:shape id="_x0000_s1313" style="position:absolute;left:1111;top:1234;width:0;height:450" coordorigin="1111,1234" coordsize="0,450" path="m1111,1234r,450e" filled="f" strokecolor="blue" strokeweight=".06pt">
              <v:path arrowok="t"/>
            </v:shape>
            <v:shape id="_x0000_s1312" style="position:absolute;left:10808;top:1234;width:0;height:450" coordorigin="10808,1234" coordsize="0,450" path="m10808,1234r,450e" filled="f" strokecolor="blue" strokeweight=".06pt">
              <v:path arrowok="t"/>
            </v:shape>
            <w10:wrap anchorx="page" anchory="page"/>
          </v:group>
        </w:pict>
      </w:r>
      <w:r w:rsidR="00D00C76">
        <w:rPr>
          <w:i/>
        </w:rPr>
        <w:t>·</w:t>
      </w:r>
      <w:r w:rsidR="00D00C76">
        <w:rPr>
          <w:i/>
          <w:spacing w:val="1"/>
        </w:rPr>
        <w:t xml:space="preserve"> </w:t>
      </w:r>
      <w:r w:rsidR="00D00C76">
        <w:rPr>
          <w:b/>
          <w:i/>
        </w:rPr>
        <w:t>Packaging</w:t>
      </w:r>
      <w:r w:rsidR="00D00C76">
        <w:rPr>
          <w:b/>
          <w:i/>
          <w:spacing w:val="1"/>
        </w:rPr>
        <w:t xml:space="preserve"> </w:t>
      </w:r>
      <w:r w:rsidR="00D00C76">
        <w:rPr>
          <w:b/>
          <w:i/>
        </w:rPr>
        <w:t xml:space="preserve">group:        </w:t>
      </w:r>
      <w:r w:rsidR="00D00C76">
        <w:rPr>
          <w:b/>
          <w:i/>
          <w:spacing w:val="35"/>
        </w:rPr>
        <w:t xml:space="preserve"> </w:t>
      </w:r>
      <w:r w:rsidR="00D00C76">
        <w:rPr>
          <w:i/>
        </w:rPr>
        <w:t>III</w:t>
      </w:r>
    </w:p>
    <w:p w:rsidR="006A2C5E" w:rsidRDefault="00D00C76">
      <w:pPr>
        <w:spacing w:line="220" w:lineRule="exact"/>
        <w:ind w:left="1592" w:right="-50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EMS Num</w:t>
      </w:r>
      <w:r>
        <w:rPr>
          <w:b/>
          <w:i/>
          <w:spacing w:val="1"/>
        </w:rPr>
        <w:t>b</w:t>
      </w:r>
      <w:r>
        <w:rPr>
          <w:b/>
          <w:i/>
        </w:rPr>
        <w:t xml:space="preserve">er:              </w:t>
      </w:r>
      <w:r>
        <w:rPr>
          <w:b/>
          <w:i/>
          <w:spacing w:val="6"/>
        </w:rPr>
        <w:t xml:space="preserve"> </w:t>
      </w:r>
      <w:r>
        <w:rPr>
          <w:i/>
        </w:rPr>
        <w:t>F-E,S-D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 xml:space="preserve">rine </w:t>
      </w:r>
      <w:r>
        <w:rPr>
          <w:b/>
          <w:i/>
          <w:spacing w:val="1"/>
        </w:rPr>
        <w:t>po</w:t>
      </w:r>
      <w:r>
        <w:rPr>
          <w:b/>
          <w:i/>
        </w:rPr>
        <w:t>llut</w:t>
      </w:r>
      <w:r>
        <w:rPr>
          <w:b/>
          <w:i/>
          <w:spacing w:val="1"/>
        </w:rPr>
        <w:t>a</w:t>
      </w:r>
      <w:r>
        <w:rPr>
          <w:b/>
          <w:i/>
        </w:rPr>
        <w:t xml:space="preserve">nt:         </w:t>
      </w:r>
      <w:r>
        <w:rPr>
          <w:b/>
          <w:i/>
          <w:spacing w:val="1"/>
        </w:rPr>
        <w:t xml:space="preserve"> </w:t>
      </w:r>
      <w:r>
        <w:rPr>
          <w:i/>
        </w:rPr>
        <w:t>No</w:t>
      </w:r>
    </w:p>
    <w:p w:rsidR="006A2C5E" w:rsidRDefault="00D00C76">
      <w:pPr>
        <w:spacing w:before="6" w:line="160" w:lineRule="exact"/>
        <w:rPr>
          <w:sz w:val="16"/>
          <w:szCs w:val="16"/>
        </w:rPr>
      </w:pPr>
      <w:r>
        <w:br w:type="column"/>
      </w:r>
    </w:p>
    <w:p w:rsidR="006A2C5E" w:rsidRDefault="006A2C5E">
      <w:pPr>
        <w:spacing w:line="200" w:lineRule="exact"/>
      </w:pPr>
    </w:p>
    <w:p w:rsidR="006A2C5E" w:rsidRDefault="006A2C5E">
      <w:pPr>
        <w:spacing w:line="200" w:lineRule="exact"/>
      </w:pPr>
    </w:p>
    <w:p w:rsidR="006A2C5E" w:rsidRDefault="006A2C5E">
      <w:pPr>
        <w:spacing w:line="200" w:lineRule="exact"/>
      </w:pPr>
    </w:p>
    <w:p w:rsidR="000D16A9" w:rsidRDefault="00D00C76" w:rsidP="000D16A9">
      <w:pPr>
        <w:ind w:left="-44" w:right="175"/>
        <w:jc w:val="right"/>
        <w:rPr>
          <w:sz w:val="12"/>
          <w:szCs w:val="12"/>
        </w:rPr>
      </w:pPr>
      <w:r>
        <w:rPr>
          <w:sz w:val="12"/>
          <w:szCs w:val="12"/>
        </w:rPr>
        <w:t>GB</w:t>
      </w:r>
    </w:p>
    <w:p w:rsidR="000D16A9" w:rsidRDefault="000D16A9" w:rsidP="000D16A9">
      <w:pPr>
        <w:ind w:left="-44" w:right="175"/>
        <w:jc w:val="right"/>
        <w:rPr>
          <w:sz w:val="12"/>
          <w:szCs w:val="12"/>
        </w:rPr>
      </w:pPr>
    </w:p>
    <w:p w:rsidR="000D16A9" w:rsidRDefault="000D16A9" w:rsidP="000D16A9">
      <w:pPr>
        <w:ind w:left="-44" w:right="175"/>
        <w:jc w:val="right"/>
        <w:rPr>
          <w:sz w:val="16"/>
          <w:szCs w:val="16"/>
        </w:rPr>
      </w:pPr>
      <w:r>
        <w:rPr>
          <w:sz w:val="16"/>
          <w:szCs w:val="16"/>
        </w:rPr>
        <w:t>(Contd.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page</w:t>
      </w:r>
      <w:r>
        <w:rPr>
          <w:spacing w:val="-3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5)</w:t>
      </w:r>
    </w:p>
    <w:p w:rsidR="006A2C5E" w:rsidRDefault="006A2C5E">
      <w:pPr>
        <w:spacing w:before="49"/>
        <w:ind w:right="106"/>
        <w:jc w:val="right"/>
        <w:rPr>
          <w:sz w:val="12"/>
          <w:szCs w:val="12"/>
        </w:rPr>
        <w:sectPr w:rsidR="006A2C5E">
          <w:type w:val="continuous"/>
          <w:pgSz w:w="11920" w:h="16840"/>
          <w:pgMar w:top="1020" w:right="1180" w:bottom="0" w:left="0" w:header="720" w:footer="720" w:gutter="0"/>
          <w:cols w:num="2" w:space="720" w:equalWidth="0">
            <w:col w:w="4346" w:space="5002"/>
            <w:col w:w="1392"/>
          </w:cols>
        </w:sectPr>
      </w:pPr>
    </w:p>
    <w:p w:rsidR="006A2C5E" w:rsidRDefault="005A7196">
      <w:pPr>
        <w:spacing w:before="13" w:line="260" w:lineRule="exact"/>
        <w:rPr>
          <w:sz w:val="26"/>
          <w:szCs w:val="26"/>
        </w:rPr>
      </w:pPr>
      <w:r>
        <w:lastRenderedPageBreak/>
        <w:pict>
          <v:group id="_x0000_s1118" style="position:absolute;margin-left:55.05pt;margin-top:61.65pt;width:485.4pt;height:15.35pt;z-index:-2198;mso-position-horizontal-relative:page;mso-position-vertical-relative:page" coordorigin="1101,1233" coordsize="9708,461">
            <v:shape id="_x0000_s1154" style="position:absolute;left:1102;top:1234;width:9697;height:0" coordorigin="1102,1234" coordsize="9697,0" path="m1102,1234r9697,e" filled="f" strokecolor="blue" strokeweight=".06pt">
              <v:path arrowok="t"/>
            </v:shape>
            <v:shape id="_x0000_s1153" style="position:absolute;left:1102;top:1235;width:9697;height:0" coordorigin="1102,1235" coordsize="9697,0" path="m1102,1235r9697,e" filled="f" strokecolor="blue" strokeweight=".06pt">
              <v:path arrowok="t"/>
            </v:shape>
            <v:shape id="_x0000_s1152" style="position:absolute;left:1102;top:1236;width:9697;height:0" coordorigin="1102,1236" coordsize="9697,0" path="m1102,1236r9697,e" filled="f" strokecolor="blue" strokeweight=".06pt">
              <v:path arrowok="t"/>
            </v:shape>
            <v:shape id="_x0000_s1151" style="position:absolute;left:1102;top:1237;width:9697;height:0" coordorigin="1102,1237" coordsize="9697,0" path="m1102,1237r9697,e" filled="f" strokecolor="blue" strokeweight=".06pt">
              <v:path arrowok="t"/>
            </v:shape>
            <v:shape id="_x0000_s1150" style="position:absolute;left:1102;top:1238;width:9697;height:0" coordorigin="1102,1238" coordsize="9697,0" path="m1102,1238r9697,e" filled="f" strokecolor="blue" strokeweight=".06pt">
              <v:path arrowok="t"/>
            </v:shape>
            <v:shape id="_x0000_s1149" style="position:absolute;left:1102;top:1240;width:9697;height:0" coordorigin="1102,1240" coordsize="9697,0" path="m1102,1240r9697,e" filled="f" strokecolor="blue" strokeweight=".06pt">
              <v:path arrowok="t"/>
            </v:shape>
            <v:shape id="_x0000_s1148" style="position:absolute;left:1102;top:1241;width:9697;height:0" coordorigin="1102,1241" coordsize="9697,0" path="m1102,1241r9697,e" filled="f" strokecolor="blue" strokeweight=".06pt">
              <v:path arrowok="t"/>
            </v:shape>
            <v:shape id="_x0000_s1147" style="position:absolute;left:1102;top:1242;width:9697;height:0" coordorigin="1102,1242" coordsize="9697,0" path="m1102,1242r9697,e" filled="f" strokecolor="blue" strokeweight=".06pt">
              <v:path arrowok="t"/>
            </v:shape>
            <v:shape id="_x0000_s1146" style="position:absolute;left:1102;top:1243;width:9697;height:0" coordorigin="1102,1243" coordsize="9697,0" path="m1102,1243r9697,e" filled="f" strokecolor="blue" strokeweight=".06pt">
              <v:path arrowok="t"/>
            </v:shape>
            <v:shape id="_x0000_s1145" style="position:absolute;left:1102;top:1684;width:9697;height:0" coordorigin="1102,1684" coordsize="9697,0" path="m1102,1684r9697,e" filled="f" strokecolor="blue" strokeweight=".06pt">
              <v:path arrowok="t"/>
            </v:shape>
            <v:shape id="_x0000_s1144" style="position:absolute;left:1102;top:1685;width:9697;height:0" coordorigin="1102,1685" coordsize="9697,0" path="m1102,1685r9697,e" filled="f" strokecolor="blue" strokeweight=".06pt">
              <v:path arrowok="t"/>
            </v:shape>
            <v:shape id="_x0000_s1143" style="position:absolute;left:1102;top:1686;width:9697;height:0" coordorigin="1102,1686" coordsize="9697,0" path="m1102,1686r9697,e" filled="f" strokecolor="blue" strokeweight=".06pt">
              <v:path arrowok="t"/>
            </v:shape>
            <v:shape id="_x0000_s1142" style="position:absolute;left:1102;top:1687;width:9697;height:0" coordorigin="1102,1687" coordsize="9697,0" path="m1102,1687r9697,e" filled="f" strokecolor="blue" strokeweight=".06pt">
              <v:path arrowok="t"/>
            </v:shape>
            <v:shape id="_x0000_s1141" style="position:absolute;left:1102;top:1688;width:9697;height:0" coordorigin="1102,1688" coordsize="9697,0" path="m1102,1688r9697,e" filled="f" strokecolor="blue" strokeweight=".06pt">
              <v:path arrowok="t"/>
            </v:shape>
            <v:shape id="_x0000_s1140" style="position:absolute;left:1102;top:1690;width:9697;height:0" coordorigin="1102,1690" coordsize="9697,0" path="m1102,1690r9697,e" filled="f" strokecolor="blue" strokeweight=".06pt">
              <v:path arrowok="t"/>
            </v:shape>
            <v:shape id="_x0000_s1139" style="position:absolute;left:1102;top:1691;width:9697;height:0" coordorigin="1102,1691" coordsize="9697,0" path="m1102,1691r9697,e" filled="f" strokecolor="blue" strokeweight=".06pt">
              <v:path arrowok="t"/>
            </v:shape>
            <v:shape id="_x0000_s1138" style="position:absolute;left:1102;top:1692;width:9697;height:0" coordorigin="1102,1692" coordsize="9697,0" path="m1102,1692r9697,e" filled="f" strokecolor="blue" strokeweight=".06pt">
              <v:path arrowok="t"/>
            </v:shape>
            <v:shape id="_x0000_s1137" style="position:absolute;left:1102;top:1693;width:9697;height:0" coordorigin="1102,1693" coordsize="9697,0" path="m1102,1693r9697,e" filled="f" strokecolor="blue" strokeweight=".06pt">
              <v:path arrowok="t"/>
            </v:shape>
            <v:shape id="_x0000_s1136" style="position:absolute;left:1102;top:1234;width:0;height:450" coordorigin="1102,1234" coordsize="0,450" path="m1102,1234r,450e" filled="f" strokecolor="blue" strokeweight=".06pt">
              <v:path arrowok="t"/>
            </v:shape>
            <v:shape id="_x0000_s1135" style="position:absolute;left:10799;top:1234;width:0;height:450" coordorigin="10799,1234" coordsize="0,450" path="m10799,1234r,450e" filled="f" strokecolor="blue" strokeweight=".06pt">
              <v:path arrowok="t"/>
            </v:shape>
            <v:shape id="_x0000_s1134" style="position:absolute;left:1103;top:1234;width:0;height:450" coordorigin="1103,1234" coordsize="0,450" path="m1103,1234r,450e" filled="f" strokecolor="blue" strokeweight=".06pt">
              <v:path arrowok="t"/>
            </v:shape>
            <v:shape id="_x0000_s1133" style="position:absolute;left:10800;top:1234;width:0;height:450" coordorigin="10800,1234" coordsize="0,450" path="m10800,1234r,450e" filled="f" strokecolor="blue" strokeweight=".06pt">
              <v:path arrowok="t"/>
            </v:shape>
            <v:shape id="_x0000_s1132" style="position:absolute;left:1104;top:1234;width:0;height:450" coordorigin="1104,1234" coordsize="0,450" path="m1104,1234r,450e" filled="f" strokecolor="blue" strokeweight=".06pt">
              <v:path arrowok="t"/>
            </v:shape>
            <v:shape id="_x0000_s1131" style="position:absolute;left:10801;top:1234;width:0;height:450" coordorigin="10801,1234" coordsize="0,450" path="m10801,1234r,450e" filled="f" strokecolor="blue" strokeweight=".06pt">
              <v:path arrowok="t"/>
            </v:shape>
            <v:shape id="_x0000_s1130" style="position:absolute;left:1105;top:1234;width:0;height:450" coordorigin="1105,1234" coordsize="0,450" path="m1105,1234r,450e" filled="f" strokecolor="blue" strokeweight=".06pt">
              <v:path arrowok="t"/>
            </v:shape>
            <v:shape id="_x0000_s1129" style="position:absolute;left:10802;top:1234;width:0;height:450" coordorigin="10802,1234" coordsize="0,450" path="m10802,1234r,450e" filled="f" strokecolor="blue" strokeweight=".06pt">
              <v:path arrowok="t"/>
            </v:shape>
            <v:shape id="_x0000_s1128" style="position:absolute;left:1106;top:1234;width:0;height:450" coordorigin="1106,1234" coordsize="0,450" path="m1106,1234r,450e" filled="f" strokecolor="blue" strokeweight=".06pt">
              <v:path arrowok="t"/>
            </v:shape>
            <v:shape id="_x0000_s1127" style="position:absolute;left:10804;top:1234;width:0;height:450" coordorigin="10804,1234" coordsize="0,450" path="m10804,1234r,450e" filled="f" strokecolor="blue" strokeweight=".06pt">
              <v:path arrowok="t"/>
            </v:shape>
            <v:shape id="_x0000_s1126" style="position:absolute;left:1108;top:1234;width:0;height:450" coordorigin="1108,1234" coordsize="0,450" path="m1108,1234r,450e" filled="f" strokecolor="blue" strokeweight=".06pt">
              <v:path arrowok="t"/>
            </v:shape>
            <v:shape id="_x0000_s1125" style="position:absolute;left:10805;top:1234;width:0;height:450" coordorigin="10805,1234" coordsize="0,450" path="m10805,1234r,450e" filled="f" strokecolor="blue" strokeweight=".06pt">
              <v:path arrowok="t"/>
            </v:shape>
            <v:shape id="_x0000_s1124" style="position:absolute;left:1109;top:1234;width:0;height:450" coordorigin="1109,1234" coordsize="0,450" path="m1109,1234r,450e" filled="f" strokecolor="blue" strokeweight=".06pt">
              <v:path arrowok="t"/>
            </v:shape>
            <v:shape id="_x0000_s1123" style="position:absolute;left:10806;top:1234;width:0;height:450" coordorigin="10806,1234" coordsize="0,450" path="m10806,1234r,450e" filled="f" strokecolor="blue" strokeweight=".06pt">
              <v:path arrowok="t"/>
            </v:shape>
            <v:shape id="_x0000_s1122" style="position:absolute;left:1110;top:1234;width:0;height:450" coordorigin="1110,1234" coordsize="0,450" path="m1110,1234r,450e" filled="f" strokecolor="blue" strokeweight=".06pt">
              <v:path arrowok="t"/>
            </v:shape>
            <v:shape id="_x0000_s1121" style="position:absolute;left:10807;top:1234;width:0;height:450" coordorigin="10807,1234" coordsize="0,450" path="m10807,1234r,450e" filled="f" strokecolor="blue" strokeweight=".06pt">
              <v:path arrowok="t"/>
            </v:shape>
            <v:shape id="_x0000_s1120" style="position:absolute;left:1111;top:1234;width:0;height:450" coordorigin="1111,1234" coordsize="0,450" path="m1111,1234r,450e" filled="f" strokecolor="blue" strokeweight=".06pt">
              <v:path arrowok="t"/>
            </v:shape>
            <v:shape id="_x0000_s1119" style="position:absolute;left:10808;top:1234;width:0;height:450" coordorigin="10808,1234" coordsize="0,450" path="m10808,1234r,450e" filled="f" strokecolor="blue" strokeweight=".06pt">
              <v:path arrowok="t"/>
            </v:shape>
            <w10:wrap anchorx="page" anchory="page"/>
          </v:group>
        </w:pict>
      </w:r>
    </w:p>
    <w:p w:rsidR="0073342E" w:rsidRDefault="00D00C76" w:rsidP="0073342E">
      <w:pPr>
        <w:ind w:left="1592"/>
      </w:pPr>
      <w:r>
        <w:rPr>
          <w:b/>
          <w:i/>
          <w:position w:val="-1"/>
        </w:rPr>
        <w:t>Trade</w:t>
      </w:r>
      <w:r>
        <w:rPr>
          <w:b/>
          <w:i/>
          <w:spacing w:val="1"/>
          <w:position w:val="-1"/>
        </w:rPr>
        <w:t xml:space="preserve"> </w:t>
      </w:r>
      <w:r>
        <w:rPr>
          <w:b/>
          <w:i/>
          <w:position w:val="-1"/>
        </w:rPr>
        <w:t>name:</w:t>
      </w:r>
      <w:r>
        <w:rPr>
          <w:b/>
          <w:i/>
          <w:spacing w:val="1"/>
          <w:position w:val="-1"/>
        </w:rPr>
        <w:t xml:space="preserve"> </w:t>
      </w:r>
      <w:r w:rsidR="0073342E">
        <w:rPr>
          <w:b/>
          <w:i/>
          <w:u w:val="single" w:color="000000"/>
        </w:rPr>
        <w:t>MIDO MIX Clear Coat E100</w:t>
      </w:r>
    </w:p>
    <w:p w:rsidR="006A2C5E" w:rsidRDefault="006A2C5E" w:rsidP="0073342E">
      <w:pPr>
        <w:ind w:left="1592"/>
        <w:rPr>
          <w:sz w:val="28"/>
          <w:szCs w:val="28"/>
        </w:rPr>
        <w:sectPr w:rsidR="006A2C5E">
          <w:pgSz w:w="11920" w:h="16840"/>
          <w:pgMar w:top="1020" w:right="1180" w:bottom="0" w:left="0" w:header="19" w:footer="0" w:gutter="0"/>
          <w:cols w:space="720"/>
        </w:sectPr>
      </w:pPr>
    </w:p>
    <w:p w:rsidR="006A2C5E" w:rsidRDefault="006A2C5E">
      <w:pPr>
        <w:spacing w:before="4" w:line="120" w:lineRule="exact"/>
        <w:rPr>
          <w:sz w:val="13"/>
          <w:szCs w:val="13"/>
        </w:rPr>
      </w:pPr>
    </w:p>
    <w:p w:rsidR="006A2C5E" w:rsidRDefault="005A7196">
      <w:pPr>
        <w:spacing w:line="200" w:lineRule="exact"/>
      </w:pPr>
      <w:r>
        <w:pict>
          <v:group id="_x0000_s1284" style="position:absolute;margin-left:67.6pt;margin-top:6.9pt;width:460.1pt;height:170.5pt;z-index:-2197;mso-position-horizontal-relative:page" coordorigin="1352,-1633" coordsize="9202,2828">
            <v:shape id="_x0000_s1309" style="position:absolute;left:1352;top:-1632;width:9200;height:0" coordorigin="1352,-1632" coordsize="9200,0" path="m1352,-1632r9201,e" filled="f" strokecolor="blue" strokeweight=".06pt">
              <v:path arrowok="t"/>
            </v:shape>
            <v:shape id="_x0000_s1308" style="position:absolute;left:1352;top:-1631;width:9200;height:0" coordorigin="1352,-1631" coordsize="9200,0" path="m1352,-1631r9201,e" filled="f" strokecolor="blue" strokeweight=".06pt">
              <v:path arrowok="t"/>
            </v:shape>
            <v:shape id="_x0000_s1307" style="position:absolute;left:1352;top:-1630;width:9200;height:0" coordorigin="1352,-1630" coordsize="9200,0" path="m1352,-1630r9201,e" filled="f" strokecolor="blue" strokeweight=".06pt">
              <v:path arrowok="t"/>
            </v:shape>
            <v:shape id="_x0000_s1306" style="position:absolute;left:1352;top:-1629;width:9200;height:0" coordorigin="1352,-1629" coordsize="9200,0" path="m1352,-1629r9201,e" filled="f" strokecolor="blue" strokeweight=".06pt">
              <v:path arrowok="t"/>
            </v:shape>
            <v:shape id="_x0000_s1305" style="position:absolute;left:1352;top:-1628;width:9200;height:0" coordorigin="1352,-1628" coordsize="9200,0" path="m1352,-1628r9201,e" filled="f" strokecolor="blue" strokeweight=".06pt">
              <v:path arrowok="t"/>
            </v:shape>
            <v:shape id="_x0000_s1304" style="position:absolute;left:1352;top:-1294;width:9200;height:0" coordorigin="1352,-1294" coordsize="9200,0" path="m1352,-1294r9201,e" filled="f" strokecolor="blue" strokeweight=".06pt">
              <v:path arrowok="t"/>
            </v:shape>
            <v:shape id="_x0000_s1303" style="position:absolute;left:1352;top:-1293;width:9200;height:0" coordorigin="1352,-1293" coordsize="9200,0" path="m1352,-1293r9201,e" filled="f" strokecolor="blue" strokeweight=".06pt">
              <v:path arrowok="t"/>
            </v:shape>
            <v:shape id="_x0000_s1302" style="position:absolute;left:1352;top:-1292;width:9200;height:0" coordorigin="1352,-1292" coordsize="9200,0" path="m1352,-1292r9201,e" filled="f" strokecolor="blue" strokeweight=".06pt">
              <v:path arrowok="t"/>
            </v:shape>
            <v:shape id="_x0000_s1301" style="position:absolute;left:1352;top:-1290;width:9200;height:0" coordorigin="1352,-1290" coordsize="9200,0" path="m1352,-1290r9201,e" filled="f" strokecolor="blue" strokeweight=".06pt">
              <v:path arrowok="t"/>
            </v:shape>
            <v:shape id="_x0000_s1300" style="position:absolute;left:1352;top:-1289;width:9200;height:0" coordorigin="1352,-1289" coordsize="9200,0" path="m1352,-1289r9201,e" filled="f" strokecolor="blue" strokeweight=".06pt">
              <v:path arrowok="t"/>
            </v:shape>
            <v:shape id="_x0000_s1299" style="position:absolute;left:1352;top:1190;width:9200;height:0" coordorigin="1352,1190" coordsize="9200,0" path="m1352,1190r9201,e" filled="f" strokecolor="blue" strokeweight=".06pt">
              <v:path arrowok="t"/>
            </v:shape>
            <v:shape id="_x0000_s1298" style="position:absolute;left:1352;top:1191;width:9200;height:0" coordorigin="1352,1191" coordsize="9200,0" path="m1352,1191r9201,e" filled="f" strokecolor="blue" strokeweight=".06pt">
              <v:path arrowok="t"/>
            </v:shape>
            <v:shape id="_x0000_s1297" style="position:absolute;left:1352;top:1192;width:9200;height:0" coordorigin="1352,1192" coordsize="9200,0" path="m1352,1192r9201,e" filled="f" strokecolor="blue" strokeweight=".06pt">
              <v:path arrowok="t"/>
            </v:shape>
            <v:shape id="_x0000_s1296" style="position:absolute;left:1352;top:1194;width:9200;height:0" coordorigin="1352,1194" coordsize="9200,0" path="m1352,1194r9201,e" filled="f" strokecolor="blue" strokeweight=".06pt">
              <v:path arrowok="t"/>
            </v:shape>
            <v:shape id="_x0000_s1295" style="position:absolute;left:1352;top:1195;width:9200;height:0" coordorigin="1352,1195" coordsize="9200,0" path="m1352,1195r9201,e" filled="f" strokecolor="blue" strokeweight=".06pt">
              <v:path arrowok="t"/>
            </v:shape>
            <v:shape id="_x0000_s1294" style="position:absolute;left:1352;top:-1632;width:0;height:2822" coordorigin="1352,-1632" coordsize="0,2822" path="m1352,-1632r,2822e" filled="f" strokecolor="blue" strokeweight=".06pt">
              <v:path arrowok="t"/>
            </v:shape>
            <v:shape id="_x0000_s1293" style="position:absolute;left:1354;top:-1632;width:0;height:2822" coordorigin="1354,-1632" coordsize="0,2822" path="m1354,-1632r,2822e" filled="f" strokecolor="blue" strokeweight=".06pt">
              <v:path arrowok="t"/>
            </v:shape>
            <v:shape id="_x0000_s1292" style="position:absolute;left:1355;top:-1632;width:0;height:2822" coordorigin="1355,-1632" coordsize="0,2822" path="m1355,-1632r,2822e" filled="f" strokecolor="blue" strokeweight=".06pt">
              <v:path arrowok="t"/>
            </v:shape>
            <v:shape id="_x0000_s1291" style="position:absolute;left:1356;top:-1632;width:0;height:2822" coordorigin="1356,-1632" coordsize="0,2822" path="m1356,-1632r,2822e" filled="f" strokecolor="blue" strokeweight=".06pt">
              <v:path arrowok="t"/>
            </v:shape>
            <v:shape id="_x0000_s1290" style="position:absolute;left:1357;top:-1632;width:0;height:2822" coordorigin="1357,-1632" coordsize="0,2822" path="m1357,-1632r,2822e" filled="f" strokecolor="blue" strokeweight=".06pt">
              <v:path arrowok="t"/>
            </v:shape>
            <v:shape id="_x0000_s1289" style="position:absolute;left:10548;top:-1632;width:0;height:2822" coordorigin="10548,-1632" coordsize="0,2822" path="m10548,-1632r,2822e" filled="f" strokecolor="blue" strokeweight=".06pt">
              <v:path arrowok="t"/>
            </v:shape>
            <v:shape id="_x0000_s1288" style="position:absolute;left:10549;top:-1632;width:0;height:2822" coordorigin="10549,-1632" coordsize="0,2822" path="m10549,-1632r,2822e" filled="f" strokecolor="blue" strokeweight=".06pt">
              <v:path arrowok="t"/>
            </v:shape>
            <v:shape id="_x0000_s1287" style="position:absolute;left:10550;top:-1632;width:0;height:2822" coordorigin="10550,-1632" coordsize="0,2822" path="m10550,-1632r,2822e" filled="f" strokecolor="blue" strokeweight=".06pt">
              <v:path arrowok="t"/>
            </v:shape>
            <v:shape id="_x0000_s1286" style="position:absolute;left:10552;top:-1632;width:0;height:2822" coordorigin="10552,-1632" coordsize="0,2822" path="m10552,-1632r,2822e" filled="f" strokecolor="blue" strokeweight=".06pt">
              <v:path arrowok="t"/>
            </v:shape>
            <v:shape id="_x0000_s1285" style="position:absolute;left:10553;top:-1632;width:0;height:2822" coordorigin="10553,-1632" coordsize="0,2822" path="m10553,-1632r,2822e" filled="f" strokecolor="blue" strokeweight=".06pt">
              <v:path arrowok="t"/>
            </v:shape>
            <w10:wrap anchorx="page"/>
          </v:group>
        </w:pict>
      </w:r>
    </w:p>
    <w:p w:rsidR="002743C6" w:rsidRDefault="00D00C76" w:rsidP="002743C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Proper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shipping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name:</w:t>
      </w:r>
      <w:r>
        <w:rPr>
          <w:b/>
          <w:i/>
          <w:spacing w:val="19"/>
        </w:rPr>
        <w:t xml:space="preserve"> </w:t>
      </w:r>
      <w:r w:rsidR="002743C6">
        <w:rPr>
          <w:i/>
        </w:rPr>
        <w:t>1263</w:t>
      </w:r>
      <w:r w:rsidR="002743C6">
        <w:rPr>
          <w:i/>
          <w:spacing w:val="1"/>
        </w:rPr>
        <w:t xml:space="preserve"> </w:t>
      </w:r>
      <w:r w:rsidR="002743C6">
        <w:rPr>
          <w:i/>
        </w:rPr>
        <w:t xml:space="preserve">paint related materials </w:t>
      </w:r>
    </w:p>
    <w:p w:rsidR="006A2C5E" w:rsidRDefault="006A2C5E" w:rsidP="002743C6">
      <w:pPr>
        <w:ind w:left="1592"/>
      </w:pPr>
    </w:p>
    <w:p w:rsidR="006A2C5E" w:rsidRDefault="006A2C5E">
      <w:pPr>
        <w:spacing w:before="8" w:line="100" w:lineRule="exact"/>
        <w:rPr>
          <w:sz w:val="10"/>
          <w:szCs w:val="10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Air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transport ICAO-TI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IATA-DGR:</w:t>
      </w:r>
    </w:p>
    <w:p w:rsidR="006A2C5E" w:rsidRDefault="006A2C5E">
      <w:pPr>
        <w:spacing w:before="3" w:line="100" w:lineRule="exact"/>
        <w:rPr>
          <w:sz w:val="11"/>
          <w:szCs w:val="11"/>
        </w:rPr>
      </w:pPr>
    </w:p>
    <w:p w:rsidR="006A2C5E" w:rsidRDefault="005A7196">
      <w:pPr>
        <w:ind w:left="1693"/>
      </w:pPr>
      <w:r>
        <w:pict>
          <v:shape id="_x0000_i1032" type="#_x0000_t75" style="width:39.45pt;height:39.45pt">
            <v:imagedata r:id="rId16" o:title=""/>
          </v:shape>
        </w:pict>
      </w:r>
    </w:p>
    <w:p w:rsidR="006A2C5E" w:rsidRDefault="006A2C5E">
      <w:pPr>
        <w:spacing w:before="8" w:line="100" w:lineRule="exact"/>
        <w:rPr>
          <w:sz w:val="10"/>
          <w:szCs w:val="10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ICAO/IATA Cl</w:t>
      </w:r>
      <w:r>
        <w:rPr>
          <w:b/>
          <w:i/>
          <w:spacing w:val="1"/>
        </w:rPr>
        <w:t>a</w:t>
      </w:r>
      <w:r>
        <w:rPr>
          <w:b/>
          <w:i/>
        </w:rPr>
        <w:t xml:space="preserve">ss:       </w:t>
      </w:r>
      <w:r>
        <w:rPr>
          <w:b/>
          <w:i/>
          <w:spacing w:val="3"/>
        </w:rPr>
        <w:t xml:space="preserve"> </w:t>
      </w:r>
      <w:r>
        <w:rPr>
          <w:i/>
        </w:rPr>
        <w:t>3</w:t>
      </w:r>
    </w:p>
    <w:p w:rsidR="006A2C5E" w:rsidRDefault="00D00C76" w:rsidP="002743C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UN/ID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Number:           </w:t>
      </w:r>
      <w:r>
        <w:rPr>
          <w:b/>
          <w:i/>
          <w:spacing w:val="10"/>
        </w:rPr>
        <w:t xml:space="preserve"> </w:t>
      </w:r>
      <w:r w:rsidR="002743C6">
        <w:rPr>
          <w:i/>
          <w:spacing w:val="1"/>
        </w:rPr>
        <w:t>1263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 xml:space="preserve">Label                             </w:t>
      </w:r>
      <w:r>
        <w:rPr>
          <w:b/>
          <w:i/>
          <w:spacing w:val="8"/>
        </w:rPr>
        <w:t xml:space="preserve"> </w:t>
      </w:r>
      <w:r>
        <w:rPr>
          <w:i/>
        </w:rPr>
        <w:t>3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Packaging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group:        </w:t>
      </w:r>
      <w:r>
        <w:rPr>
          <w:b/>
          <w:i/>
          <w:spacing w:val="35"/>
        </w:rPr>
        <w:t xml:space="preserve"> </w:t>
      </w:r>
      <w:r>
        <w:rPr>
          <w:i/>
        </w:rPr>
        <w:t>III</w:t>
      </w:r>
    </w:p>
    <w:p w:rsidR="006A2C5E" w:rsidRPr="005E7CE6" w:rsidRDefault="00D00C76" w:rsidP="001521C5">
      <w:pPr>
        <w:spacing w:line="220" w:lineRule="exact"/>
        <w:ind w:left="1592"/>
        <w:rPr>
          <w:i/>
        </w:rPr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Proper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shipping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name:</w:t>
      </w:r>
      <w:r>
        <w:rPr>
          <w:b/>
          <w:i/>
          <w:spacing w:val="19"/>
        </w:rPr>
        <w:t xml:space="preserve"> </w:t>
      </w:r>
      <w:r w:rsidR="001521C5">
        <w:rPr>
          <w:i/>
        </w:rPr>
        <w:t>1263</w:t>
      </w:r>
      <w:r w:rsidR="001521C5">
        <w:rPr>
          <w:i/>
          <w:spacing w:val="1"/>
        </w:rPr>
        <w:t xml:space="preserve"> </w:t>
      </w:r>
      <w:r w:rsidR="001521C5">
        <w:rPr>
          <w:i/>
        </w:rPr>
        <w:t>paint related materials</w:t>
      </w:r>
    </w:p>
    <w:p w:rsidR="006A2C5E" w:rsidRDefault="00D00C76" w:rsidP="002743C6">
      <w:pPr>
        <w:spacing w:line="220" w:lineRule="exact"/>
        <w:ind w:left="1592" w:right="-50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  <w:position w:val="-1"/>
        </w:rPr>
        <w:t>UN "M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el Re</w:t>
      </w:r>
      <w:r>
        <w:rPr>
          <w:b/>
          <w:i/>
          <w:spacing w:val="1"/>
          <w:position w:val="-1"/>
        </w:rPr>
        <w:t>g</w:t>
      </w:r>
      <w:r>
        <w:rPr>
          <w:b/>
          <w:i/>
          <w:position w:val="-1"/>
        </w:rPr>
        <w:t>ul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ti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n":</w:t>
      </w:r>
      <w:r>
        <w:rPr>
          <w:b/>
          <w:i/>
          <w:spacing w:val="1"/>
          <w:position w:val="-1"/>
        </w:rPr>
        <w:t xml:space="preserve"> </w:t>
      </w:r>
      <w:r>
        <w:rPr>
          <w:i/>
        </w:rPr>
        <w:t>UN</w:t>
      </w:r>
      <w:r w:rsidR="002743C6">
        <w:rPr>
          <w:i/>
        </w:rPr>
        <w:t>126</w:t>
      </w:r>
      <w:r>
        <w:rPr>
          <w:i/>
        </w:rPr>
        <w:t>3,</w:t>
      </w:r>
      <w:r>
        <w:rPr>
          <w:i/>
          <w:spacing w:val="1"/>
        </w:rPr>
        <w:t xml:space="preserve"> </w:t>
      </w:r>
      <w:r w:rsidR="002743C6">
        <w:rPr>
          <w:i/>
        </w:rPr>
        <w:t>paint related materials</w:t>
      </w:r>
      <w:r w:rsidR="002743C6">
        <w:rPr>
          <w:i/>
          <w:spacing w:val="1"/>
        </w:rPr>
        <w:t>,</w:t>
      </w:r>
      <w:r>
        <w:rPr>
          <w:i/>
          <w:spacing w:val="1"/>
        </w:rPr>
        <w:t xml:space="preserve"> </w:t>
      </w:r>
      <w:r>
        <w:rPr>
          <w:i/>
        </w:rPr>
        <w:t>3,</w:t>
      </w:r>
      <w:r>
        <w:rPr>
          <w:i/>
          <w:spacing w:val="1"/>
        </w:rPr>
        <w:t xml:space="preserve"> </w:t>
      </w:r>
      <w:r>
        <w:rPr>
          <w:i/>
        </w:rPr>
        <w:t>III</w:t>
      </w:r>
    </w:p>
    <w:p w:rsidR="006A2C5E" w:rsidRDefault="00D00C76">
      <w:pPr>
        <w:spacing w:before="39"/>
        <w:rPr>
          <w:sz w:val="16"/>
          <w:szCs w:val="16"/>
        </w:rPr>
        <w:sectPr w:rsidR="006A2C5E">
          <w:type w:val="continuous"/>
          <w:pgSz w:w="11920" w:h="16840"/>
          <w:pgMar w:top="1020" w:right="1180" w:bottom="0" w:left="0" w:header="720" w:footer="720" w:gutter="0"/>
          <w:cols w:num="2" w:space="720" w:equalWidth="0">
            <w:col w:w="7496" w:space="1879"/>
            <w:col w:w="1365"/>
          </w:cols>
        </w:sectPr>
      </w:pPr>
      <w:r>
        <w:br w:type="column"/>
      </w:r>
      <w:r>
        <w:rPr>
          <w:sz w:val="16"/>
          <w:szCs w:val="16"/>
        </w:rPr>
        <w:lastRenderedPageBreak/>
        <w:t>(Contd.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page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4)</w:t>
      </w:r>
    </w:p>
    <w:p w:rsidR="006A2C5E" w:rsidRDefault="005A7196">
      <w:pPr>
        <w:spacing w:line="200" w:lineRule="exact"/>
      </w:pPr>
      <w:r>
        <w:lastRenderedPageBreak/>
        <w:pict>
          <v:group id="_x0000_s1238" style="position:absolute;margin-left:55.05pt;margin-top:453.55pt;width:485.4pt;height:246.2pt;z-index:-2193;mso-position-horizontal-relative:page;mso-position-vertical-relative:page" coordorigin="1101,9071" coordsize="9708,4924">
            <v:shape id="_x0000_s1283" style="position:absolute;left:1102;top:9072;width:9697;height:0" coordorigin="1102,9072" coordsize="9697,0" path="m1102,9072r9697,e" filled="f" strokecolor="blue" strokeweight=".06pt">
              <v:path arrowok="t"/>
            </v:shape>
            <v:shape id="_x0000_s1282" style="position:absolute;left:1102;top:9073;width:9697;height:0" coordorigin="1102,9073" coordsize="9697,0" path="m1102,9073r9697,e" filled="f" strokecolor="blue" strokeweight=".06pt">
              <v:path arrowok="t"/>
            </v:shape>
            <v:shape id="_x0000_s1281" style="position:absolute;left:1102;top:9074;width:9697;height:0" coordorigin="1102,9074" coordsize="9697,0" path="m1102,9074r9697,e" filled="f" strokecolor="blue" strokeweight=".06pt">
              <v:path arrowok="t"/>
            </v:shape>
            <v:shape id="_x0000_s1280" style="position:absolute;left:1102;top:9076;width:9697;height:0" coordorigin="1102,9076" coordsize="9697,0" path="m1102,9076r9697,e" filled="f" strokecolor="blue" strokeweight=".06pt">
              <v:path arrowok="t"/>
            </v:shape>
            <v:shape id="_x0000_s1279" style="position:absolute;left:1102;top:9077;width:9697;height:0" coordorigin="1102,9077" coordsize="9697,0" path="m1102,9077r9697,e" filled="f" strokecolor="blue" strokeweight=".06pt">
              <v:path arrowok="t"/>
            </v:shape>
            <v:shape id="_x0000_s1278" style="position:absolute;left:1102;top:9078;width:9697;height:0" coordorigin="1102,9078" coordsize="9697,0" path="m1102,9078r9697,e" filled="f" strokecolor="blue" strokeweight=".06pt">
              <v:path arrowok="t"/>
            </v:shape>
            <v:shape id="_x0000_s1277" style="position:absolute;left:1102;top:9079;width:9697;height:0" coordorigin="1102,9079" coordsize="9697,0" path="m1102,9079r9697,e" filled="f" strokecolor="blue" strokeweight=".06pt">
              <v:path arrowok="t"/>
            </v:shape>
            <v:shape id="_x0000_s1276" style="position:absolute;left:1102;top:9080;width:9697;height:0" coordorigin="1102,9080" coordsize="9697,0" path="m1102,9080r9697,e" filled="f" strokecolor="blue" strokeweight=".06pt">
              <v:path arrowok="t"/>
            </v:shape>
            <v:shape id="_x0000_s1275" style="position:absolute;left:1102;top:9082;width:9697;height:0" coordorigin="1102,9082" coordsize="9697,0" path="m1102,9082r9697,e" filled="f" strokecolor="blue" strokeweight=".06pt">
              <v:path arrowok="t"/>
            </v:shape>
            <v:shape id="_x0000_s1274" style="position:absolute;left:1102;top:9072;width:9697;height:0" coordorigin="1102,9072" coordsize="9697,0" path="m1102,9072r9697,e" filled="f" strokecolor="blue" strokeweight=".06pt">
              <v:path arrowok="t"/>
            </v:shape>
            <v:shape id="_x0000_s1273" style="position:absolute;left:1102;top:9073;width:9697;height:0" coordorigin="1102,9073" coordsize="9697,0" path="m1102,9073r9697,e" filled="f" strokecolor="blue" strokeweight=".06pt">
              <v:path arrowok="t"/>
            </v:shape>
            <v:shape id="_x0000_s1272" style="position:absolute;left:1102;top:9074;width:9697;height:0" coordorigin="1102,9074" coordsize="9697,0" path="m1102,9074r9697,e" filled="f" strokecolor="blue" strokeweight=".06pt">
              <v:path arrowok="t"/>
            </v:shape>
            <v:shape id="_x0000_s1271" style="position:absolute;left:1102;top:9076;width:9697;height:0" coordorigin="1102,9076" coordsize="9697,0" path="m1102,9076r9697,e" filled="f" strokecolor="blue" strokeweight=".06pt">
              <v:path arrowok="t"/>
            </v:shape>
            <v:shape id="_x0000_s1270" style="position:absolute;left:1102;top:9077;width:9697;height:0" coordorigin="1102,9077" coordsize="9697,0" path="m1102,9077r9697,e" filled="f" strokecolor="blue" strokeweight=".06pt">
              <v:path arrowok="t"/>
            </v:shape>
            <v:shape id="_x0000_s1269" style="position:absolute;left:1102;top:9078;width:9697;height:0" coordorigin="1102,9078" coordsize="9697,0" path="m1102,9078r9697,e" filled="f" strokecolor="blue" strokeweight=".06pt">
              <v:path arrowok="t"/>
            </v:shape>
            <v:shape id="_x0000_s1268" style="position:absolute;left:1102;top:9079;width:9697;height:0" coordorigin="1102,9079" coordsize="9697,0" path="m1102,9079r9697,e" filled="f" strokecolor="blue" strokeweight=".06pt">
              <v:path arrowok="t"/>
            </v:shape>
            <v:shape id="_x0000_s1267" style="position:absolute;left:1102;top:9080;width:9697;height:0" coordorigin="1102,9080" coordsize="9697,0" path="m1102,9080r9697,e" filled="f" strokecolor="blue" strokeweight=".06pt">
              <v:path arrowok="t"/>
            </v:shape>
            <v:shape id="_x0000_s1266" style="position:absolute;left:1102;top:9082;width:9697;height:0" coordorigin="1102,9082" coordsize="9697,0" path="m1102,9082r9697,e" filled="f" strokecolor="blue" strokeweight=".06pt">
              <v:path arrowok="t"/>
            </v:shape>
            <v:shape id="_x0000_s1265" style="position:absolute;left:1102;top:13985;width:9697;height:0" coordorigin="1102,13985" coordsize="9697,0" path="m1102,13985r9697,e" filled="f" strokecolor="blue" strokeweight=".06pt">
              <v:path arrowok="t"/>
            </v:shape>
            <v:shape id="_x0000_s1264" style="position:absolute;left:1102;top:13986;width:9697;height:0" coordorigin="1102,13986" coordsize="9697,0" path="m1102,13986r9697,e" filled="f" strokecolor="blue" strokeweight=".06pt">
              <v:path arrowok="t"/>
            </v:shape>
            <v:shape id="_x0000_s1263" style="position:absolute;left:1102;top:13987;width:9697;height:0" coordorigin="1102,13987" coordsize="9697,0" path="m1102,13987r9697,e" filled="f" strokecolor="blue" strokeweight=".06pt">
              <v:path arrowok="t"/>
            </v:shape>
            <v:shape id="_x0000_s1262" style="position:absolute;left:1102;top:13988;width:9697;height:0" coordorigin="1102,13988" coordsize="9697,0" path="m1102,13988r9697,e" filled="f" strokecolor="blue" strokeweight=".06pt">
              <v:path arrowok="t"/>
            </v:shape>
            <v:shape id="_x0000_s1261" style="position:absolute;left:1102;top:13990;width:9697;height:0" coordorigin="1102,13990" coordsize="9697,0" path="m1102,13990r9697,e" filled="f" strokecolor="blue" strokeweight=".06pt">
              <v:path arrowok="t"/>
            </v:shape>
            <v:shape id="_x0000_s1260" style="position:absolute;left:1102;top:13991;width:9697;height:0" coordorigin="1102,13991" coordsize="9697,0" path="m1102,13991r9697,e" filled="f" strokecolor="blue" strokeweight=".06pt">
              <v:path arrowok="t"/>
            </v:shape>
            <v:shape id="_x0000_s1259" style="position:absolute;left:1102;top:13992;width:9697;height:0" coordorigin="1102,13992" coordsize="9697,0" path="m1102,13992r9697,e" filled="f" strokecolor="blue" strokeweight=".06pt">
              <v:path arrowok="t"/>
            </v:shape>
            <v:shape id="_x0000_s1258" style="position:absolute;left:1102;top:13993;width:9697;height:0" coordorigin="1102,13993" coordsize="9697,0" path="m1102,13993r9697,e" filled="f" strokecolor="blue" strokeweight=".06pt">
              <v:path arrowok="t"/>
            </v:shape>
            <v:shape id="_x0000_s1257" style="position:absolute;left:1102;top:13994;width:9697;height:0" coordorigin="1102,13994" coordsize="9697,0" path="m1102,13994r9697,e" filled="f" strokecolor="blue" strokeweight=".06pt">
              <v:path arrowok="t"/>
            </v:shape>
            <v:shape id="_x0000_s1256" style="position:absolute;left:1102;top:9072;width:0;height:4913" coordorigin="1102,9072" coordsize="0,4913" path="m1102,9072r,4913e" filled="f" strokecolor="blue" strokeweight=".06pt">
              <v:path arrowok="t"/>
            </v:shape>
            <v:shape id="_x0000_s1255" style="position:absolute;left:10799;top:9072;width:0;height:4913" coordorigin="10799,9072" coordsize="0,4913" path="m10799,9072r,4913e" filled="f" strokecolor="blue" strokeweight=".06pt">
              <v:path arrowok="t"/>
            </v:shape>
            <v:shape id="_x0000_s1254" style="position:absolute;left:1103;top:9072;width:0;height:4913" coordorigin="1103,9072" coordsize="0,4913" path="m1103,9072r,4913e" filled="f" strokecolor="blue" strokeweight=".06pt">
              <v:path arrowok="t"/>
            </v:shape>
            <v:shape id="_x0000_s1253" style="position:absolute;left:10800;top:9072;width:0;height:4913" coordorigin="10800,9072" coordsize="0,4913" path="m10800,9072r,4913e" filled="f" strokecolor="blue" strokeweight=".06pt">
              <v:path arrowok="t"/>
            </v:shape>
            <v:shape id="_x0000_s1252" style="position:absolute;left:1104;top:9072;width:0;height:4913" coordorigin="1104,9072" coordsize="0,4913" path="m1104,9072r,4913e" filled="f" strokecolor="blue" strokeweight=".06pt">
              <v:path arrowok="t"/>
            </v:shape>
            <v:shape id="_x0000_s1251" style="position:absolute;left:10801;top:9072;width:0;height:4913" coordorigin="10801,9072" coordsize="0,4913" path="m10801,9072r,4913e" filled="f" strokecolor="blue" strokeweight=".06pt">
              <v:path arrowok="t"/>
            </v:shape>
            <v:shape id="_x0000_s1250" style="position:absolute;left:1105;top:9072;width:0;height:4913" coordorigin="1105,9072" coordsize="0,4913" path="m1105,9072r,4913e" filled="f" strokecolor="blue" strokeweight=".06pt">
              <v:path arrowok="t"/>
            </v:shape>
            <v:shape id="_x0000_s1249" style="position:absolute;left:10802;top:9072;width:0;height:4913" coordorigin="10802,9072" coordsize="0,4913" path="m10802,9072r,4913e" filled="f" strokecolor="blue" strokeweight=".06pt">
              <v:path arrowok="t"/>
            </v:shape>
            <v:shape id="_x0000_s1248" style="position:absolute;left:1106;top:9072;width:0;height:4913" coordorigin="1106,9072" coordsize="0,4913" path="m1106,9072r,4913e" filled="f" strokecolor="blue" strokeweight=".06pt">
              <v:path arrowok="t"/>
            </v:shape>
            <v:shape id="_x0000_s1247" style="position:absolute;left:10804;top:9072;width:0;height:4913" coordorigin="10804,9072" coordsize="0,4913" path="m10804,9072r,4913e" filled="f" strokecolor="blue" strokeweight=".06pt">
              <v:path arrowok="t"/>
            </v:shape>
            <v:shape id="_x0000_s1246" style="position:absolute;left:1108;top:9072;width:0;height:4913" coordorigin="1108,9072" coordsize="0,4913" path="m1108,9072r,4913e" filled="f" strokecolor="blue" strokeweight=".06pt">
              <v:path arrowok="t"/>
            </v:shape>
            <v:shape id="_x0000_s1245" style="position:absolute;left:10805;top:9072;width:0;height:4913" coordorigin="10805,9072" coordsize="0,4913" path="m10805,9072r,4913e" filled="f" strokecolor="blue" strokeweight=".06pt">
              <v:path arrowok="t"/>
            </v:shape>
            <v:shape id="_x0000_s1244" style="position:absolute;left:1109;top:9072;width:0;height:4913" coordorigin="1109,9072" coordsize="0,4913" path="m1109,9072r,4913e" filled="f" strokecolor="blue" strokeweight=".06pt">
              <v:path arrowok="t"/>
            </v:shape>
            <v:shape id="_x0000_s1243" style="position:absolute;left:10806;top:9072;width:0;height:4913" coordorigin="10806,9072" coordsize="0,4913" path="m10806,9072r,4913e" filled="f" strokecolor="blue" strokeweight=".06pt">
              <v:path arrowok="t"/>
            </v:shape>
            <v:shape id="_x0000_s1242" style="position:absolute;left:1110;top:9072;width:0;height:4913" coordorigin="1110,9072" coordsize="0,4913" path="m1110,9072r,4913e" filled="f" strokecolor="blue" strokeweight=".06pt">
              <v:path arrowok="t"/>
            </v:shape>
            <v:shape id="_x0000_s1241" style="position:absolute;left:10807;top:9072;width:0;height:4913" coordorigin="10807,9072" coordsize="0,4913" path="m10807,9072r,4913e" filled="f" strokecolor="blue" strokeweight=".06pt">
              <v:path arrowok="t"/>
            </v:shape>
            <v:shape id="_x0000_s1240" style="position:absolute;left:1111;top:9072;width:0;height:4913" coordorigin="1111,9072" coordsize="0,4913" path="m1111,9072r,4913e" filled="f" strokecolor="blue" strokeweight=".06pt">
              <v:path arrowok="t"/>
            </v:shape>
            <v:shape id="_x0000_s1239" style="position:absolute;left:10808;top:9072;width:0;height:4913" coordorigin="10808,9072" coordsize="0,4913" path="m10808,9072r,4913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1192" style="position:absolute;margin-left:55.05pt;margin-top:273.8pt;width:485.4pt;height:174.65pt;z-index:-2195;mso-position-horizontal-relative:page;mso-position-vertical-relative:page" coordorigin="1101,5476" coordsize="9708,3493">
            <v:shape id="_x0000_s1237" style="position:absolute;left:1102;top:5477;width:9697;height:0" coordorigin="1102,5477" coordsize="9697,0" path="m1102,5477r9697,e" filled="f" strokecolor="blue" strokeweight=".06pt">
              <v:path arrowok="t"/>
            </v:shape>
            <v:shape id="_x0000_s1236" style="position:absolute;left:1102;top:5478;width:9697;height:0" coordorigin="1102,5478" coordsize="9697,0" path="m1102,5478r9697,e" filled="f" strokecolor="blue" strokeweight=".06pt">
              <v:path arrowok="t"/>
            </v:shape>
            <v:shape id="_x0000_s1235" style="position:absolute;left:1102;top:5479;width:9697;height:0" coordorigin="1102,5479" coordsize="9697,0" path="m1102,5479r9697,e" filled="f" strokecolor="blue" strokeweight=".06pt">
              <v:path arrowok="t"/>
            </v:shape>
            <v:shape id="_x0000_s1234" style="position:absolute;left:1102;top:5480;width:9697;height:0" coordorigin="1102,5480" coordsize="9697,0" path="m1102,5480r9697,e" filled="f" strokecolor="blue" strokeweight=".06pt">
              <v:path arrowok="t"/>
            </v:shape>
            <v:shape id="_x0000_s1233" style="position:absolute;left:1102;top:5482;width:9697;height:0" coordorigin="1102,5482" coordsize="9697,0" path="m1102,5482r9697,e" filled="f" strokecolor="blue" strokeweight=".06pt">
              <v:path arrowok="t"/>
            </v:shape>
            <v:shape id="_x0000_s1232" style="position:absolute;left:1102;top:5483;width:9697;height:0" coordorigin="1102,5483" coordsize="9697,0" path="m1102,5483r9697,e" filled="f" strokecolor="blue" strokeweight=".06pt">
              <v:path arrowok="t"/>
            </v:shape>
            <v:shape id="_x0000_s1231" style="position:absolute;left:1102;top:5484;width:9697;height:0" coordorigin="1102,5484" coordsize="9697,0" path="m1102,5484r9697,e" filled="f" strokecolor="blue" strokeweight=".06pt">
              <v:path arrowok="t"/>
            </v:shape>
            <v:shape id="_x0000_s1230" style="position:absolute;left:1102;top:5485;width:9697;height:0" coordorigin="1102,5485" coordsize="9697,0" path="m1102,5485r9697,e" filled="f" strokecolor="blue" strokeweight=".06pt">
              <v:path arrowok="t"/>
            </v:shape>
            <v:shape id="_x0000_s1229" style="position:absolute;left:1102;top:5486;width:9697;height:0" coordorigin="1102,5486" coordsize="9697,0" path="m1102,5486r9697,e" filled="f" strokecolor="blue" strokeweight=".06pt">
              <v:path arrowok="t"/>
            </v:shape>
            <v:shape id="_x0000_s1228" style="position:absolute;left:1102;top:5477;width:9697;height:0" coordorigin="1102,5477" coordsize="9697,0" path="m1102,5477r9697,e" filled="f" strokecolor="blue" strokeweight=".06pt">
              <v:path arrowok="t"/>
            </v:shape>
            <v:shape id="_x0000_s1227" style="position:absolute;left:1102;top:5478;width:9697;height:0" coordorigin="1102,5478" coordsize="9697,0" path="m1102,5478r9697,e" filled="f" strokecolor="blue" strokeweight=".06pt">
              <v:path arrowok="t"/>
            </v:shape>
            <v:shape id="_x0000_s1226" style="position:absolute;left:1102;top:5479;width:9697;height:0" coordorigin="1102,5479" coordsize="9697,0" path="m1102,5479r9697,e" filled="f" strokecolor="blue" strokeweight=".06pt">
              <v:path arrowok="t"/>
            </v:shape>
            <v:shape id="_x0000_s1225" style="position:absolute;left:1102;top:5480;width:9697;height:0" coordorigin="1102,5480" coordsize="9697,0" path="m1102,5480r9697,e" filled="f" strokecolor="blue" strokeweight=".06pt">
              <v:path arrowok="t"/>
            </v:shape>
            <v:shape id="_x0000_s1224" style="position:absolute;left:1102;top:5482;width:9697;height:0" coordorigin="1102,5482" coordsize="9697,0" path="m1102,5482r9697,e" filled="f" strokecolor="blue" strokeweight=".06pt">
              <v:path arrowok="t"/>
            </v:shape>
            <v:shape id="_x0000_s1223" style="position:absolute;left:1102;top:5483;width:9697;height:0" coordorigin="1102,5483" coordsize="9697,0" path="m1102,5483r9697,e" filled="f" strokecolor="blue" strokeweight=".06pt">
              <v:path arrowok="t"/>
            </v:shape>
            <v:shape id="_x0000_s1222" style="position:absolute;left:1102;top:5484;width:9697;height:0" coordorigin="1102,5484" coordsize="9697,0" path="m1102,5484r9697,e" filled="f" strokecolor="blue" strokeweight=".06pt">
              <v:path arrowok="t"/>
            </v:shape>
            <v:shape id="_x0000_s1221" style="position:absolute;left:1102;top:5485;width:9697;height:0" coordorigin="1102,5485" coordsize="9697,0" path="m1102,5485r9697,e" filled="f" strokecolor="blue" strokeweight=".06pt">
              <v:path arrowok="t"/>
            </v:shape>
            <v:shape id="_x0000_s1220" style="position:absolute;left:1102;top:5486;width:9697;height:0" coordorigin="1102,5486" coordsize="9697,0" path="m1102,5486r9697,e" filled="f" strokecolor="blue" strokeweight=".06pt">
              <v:path arrowok="t"/>
            </v:shape>
            <v:shape id="_x0000_s1219" style="position:absolute;left:1102;top:8959;width:9697;height:0" coordorigin="1102,8959" coordsize="9697,0" path="m1102,8959r9697,e" filled="f" strokecolor="blue" strokeweight=".06pt">
              <v:path arrowok="t"/>
            </v:shape>
            <v:shape id="_x0000_s1218" style="position:absolute;left:1102;top:8960;width:9697;height:0" coordorigin="1102,8960" coordsize="9697,0" path="m1102,8960r9697,e" filled="f" strokecolor="blue" strokeweight=".06pt">
              <v:path arrowok="t"/>
            </v:shape>
            <v:shape id="_x0000_s1217" style="position:absolute;left:1102;top:8962;width:9697;height:0" coordorigin="1102,8962" coordsize="9697,0" path="m1102,8962r9697,e" filled="f" strokecolor="blue" strokeweight=".06pt">
              <v:path arrowok="t"/>
            </v:shape>
            <v:shape id="_x0000_s1216" style="position:absolute;left:1102;top:8963;width:9697;height:0" coordorigin="1102,8963" coordsize="9697,0" path="m1102,8963r9697,e" filled="f" strokecolor="blue" strokeweight=".06pt">
              <v:path arrowok="t"/>
            </v:shape>
            <v:shape id="_x0000_s1215" style="position:absolute;left:1102;top:8964;width:9697;height:0" coordorigin="1102,8964" coordsize="9697,0" path="m1102,8964r9697,e" filled="f" strokecolor="blue" strokeweight=".06pt">
              <v:path arrowok="t"/>
            </v:shape>
            <v:shape id="_x0000_s1214" style="position:absolute;left:1102;top:8965;width:9697;height:0" coordorigin="1102,8965" coordsize="9697,0" path="m1102,8965r9697,e" filled="f" strokecolor="blue" strokeweight=".06pt">
              <v:path arrowok="t"/>
            </v:shape>
            <v:shape id="_x0000_s1213" style="position:absolute;left:1102;top:8966;width:9697;height:0" coordorigin="1102,8966" coordsize="9697,0" path="m1102,8966r9697,e" filled="f" strokecolor="blue" strokeweight=".06pt">
              <v:path arrowok="t"/>
            </v:shape>
            <v:shape id="_x0000_s1212" style="position:absolute;left:1102;top:8968;width:9697;height:0" coordorigin="1102,8968" coordsize="9697,0" path="m1102,8968r9697,e" filled="f" strokecolor="blue" strokeweight=".06pt">
              <v:path arrowok="t"/>
            </v:shape>
            <v:shape id="_x0000_s1211" style="position:absolute;left:1102;top:8969;width:9697;height:0" coordorigin="1102,8969" coordsize="9697,0" path="m1102,8969r9697,e" filled="f" strokecolor="blue" strokeweight=".06pt">
              <v:path arrowok="t"/>
            </v:shape>
            <v:shape id="_x0000_s1210" style="position:absolute;left:1102;top:5477;width:0;height:3482" coordorigin="1102,5477" coordsize="0,3482" path="m1102,5477r,3482e" filled="f" strokecolor="blue" strokeweight=".06pt">
              <v:path arrowok="t"/>
            </v:shape>
            <v:shape id="_x0000_s1209" style="position:absolute;left:10799;top:5477;width:0;height:3482" coordorigin="10799,5477" coordsize="0,3482" path="m10799,5477r,3482e" filled="f" strokecolor="blue" strokeweight=".06pt">
              <v:path arrowok="t"/>
            </v:shape>
            <v:shape id="_x0000_s1208" style="position:absolute;left:1103;top:5477;width:0;height:3482" coordorigin="1103,5477" coordsize="0,3482" path="m1103,5477r,3482e" filled="f" strokecolor="blue" strokeweight=".06pt">
              <v:path arrowok="t"/>
            </v:shape>
            <v:shape id="_x0000_s1207" style="position:absolute;left:10800;top:5477;width:0;height:3482" coordorigin="10800,5477" coordsize="0,3482" path="m10800,5477r,3482e" filled="f" strokecolor="blue" strokeweight=".06pt">
              <v:path arrowok="t"/>
            </v:shape>
            <v:shape id="_x0000_s1206" style="position:absolute;left:1104;top:5477;width:0;height:3482" coordorigin="1104,5477" coordsize="0,3482" path="m1104,5477r,3482e" filled="f" strokecolor="blue" strokeweight=".06pt">
              <v:path arrowok="t"/>
            </v:shape>
            <v:shape id="_x0000_s1205" style="position:absolute;left:10801;top:5477;width:0;height:3482" coordorigin="10801,5477" coordsize="0,3482" path="m10801,5477r,3482e" filled="f" strokecolor="blue" strokeweight=".06pt">
              <v:path arrowok="t"/>
            </v:shape>
            <v:shape id="_x0000_s1204" style="position:absolute;left:1105;top:5477;width:0;height:3482" coordorigin="1105,5477" coordsize="0,3482" path="m1105,5477r,3482e" filled="f" strokecolor="blue" strokeweight=".06pt">
              <v:path arrowok="t"/>
            </v:shape>
            <v:shape id="_x0000_s1203" style="position:absolute;left:10802;top:5477;width:0;height:3482" coordorigin="10802,5477" coordsize="0,3482" path="m10802,5477r,3482e" filled="f" strokecolor="blue" strokeweight=".06pt">
              <v:path arrowok="t"/>
            </v:shape>
            <v:shape id="_x0000_s1202" style="position:absolute;left:1106;top:5477;width:0;height:3482" coordorigin="1106,5477" coordsize="0,3482" path="m1106,5477r,3482e" filled="f" strokecolor="blue" strokeweight=".06pt">
              <v:path arrowok="t"/>
            </v:shape>
            <v:shape id="_x0000_s1201" style="position:absolute;left:10804;top:5477;width:0;height:3482" coordorigin="10804,5477" coordsize="0,3482" path="m10804,5477r,3482e" filled="f" strokecolor="blue" strokeweight=".06pt">
              <v:path arrowok="t"/>
            </v:shape>
            <v:shape id="_x0000_s1200" style="position:absolute;left:1108;top:5477;width:0;height:3482" coordorigin="1108,5477" coordsize="0,3482" path="m1108,5477r,3482e" filled="f" strokecolor="blue" strokeweight=".06pt">
              <v:path arrowok="t"/>
            </v:shape>
            <v:shape id="_x0000_s1199" style="position:absolute;left:10805;top:5477;width:0;height:3482" coordorigin="10805,5477" coordsize="0,3482" path="m10805,5477r,3482e" filled="f" strokecolor="blue" strokeweight=".06pt">
              <v:path arrowok="t"/>
            </v:shape>
            <v:shape id="_x0000_s1198" style="position:absolute;left:1109;top:5477;width:0;height:3482" coordorigin="1109,5477" coordsize="0,3482" path="m1109,5477r,3482e" filled="f" strokecolor="blue" strokeweight=".06pt">
              <v:path arrowok="t"/>
            </v:shape>
            <v:shape id="_x0000_s1197" style="position:absolute;left:10806;top:5477;width:0;height:3482" coordorigin="10806,5477" coordsize="0,3482" path="m10806,5477r,3482e" filled="f" strokecolor="blue" strokeweight=".06pt">
              <v:path arrowok="t"/>
            </v:shape>
            <v:shape id="_x0000_s1196" style="position:absolute;left:1110;top:5477;width:0;height:3482" coordorigin="1110,5477" coordsize="0,3482" path="m1110,5477r,3482e" filled="f" strokecolor="blue" strokeweight=".06pt">
              <v:path arrowok="t"/>
            </v:shape>
            <v:shape id="_x0000_s1195" style="position:absolute;left:10807;top:5477;width:0;height:3482" coordorigin="10807,5477" coordsize="0,3482" path="m10807,5477r,3482e" filled="f" strokecolor="blue" strokeweight=".06pt">
              <v:path arrowok="t"/>
            </v:shape>
            <v:shape id="_x0000_s1194" style="position:absolute;left:1111;top:5477;width:0;height:3482" coordorigin="1111,5477" coordsize="0,3482" path="m1111,5477r,3482e" filled="f" strokecolor="blue" strokeweight=".06pt">
              <v:path arrowok="t"/>
            </v:shape>
            <v:shape id="_x0000_s1193" style="position:absolute;left:10808;top:5477;width:0;height:3482" coordorigin="10808,5477" coordsize="0,3482" path="m10808,5477r,3482e" filled="f" strokecolor="blue" strokeweight=".06pt">
              <v:path arrowok="t"/>
            </v:shape>
            <w10:wrap anchorx="page" anchory="page"/>
          </v:group>
        </w:pict>
      </w:r>
      <w:r>
        <w:pict>
          <v:group id="_x0000_s1155" style="position:absolute;margin-left:55.05pt;margin-top:89.8pt;width:485.4pt;height:178.9pt;z-index:-2196;mso-position-horizontal-relative:page;mso-position-vertical-relative:page" coordorigin="1101,1796" coordsize="9708,3578">
            <v:shape id="_x0000_s1191" style="position:absolute;left:1102;top:1796;width:9697;height:0" coordorigin="1102,1796" coordsize="9697,0" path="m1102,1796r9697,e" filled="f" strokecolor="blue" strokeweight=".06pt">
              <v:path arrowok="t"/>
            </v:shape>
            <v:shape id="_x0000_s1190" style="position:absolute;left:1102;top:1798;width:9697;height:0" coordorigin="1102,1798" coordsize="9697,0" path="m1102,1798r9697,e" filled="f" strokecolor="blue" strokeweight=".06pt">
              <v:path arrowok="t"/>
            </v:shape>
            <v:shape id="_x0000_s1189" style="position:absolute;left:1102;top:1799;width:9697;height:0" coordorigin="1102,1799" coordsize="9697,0" path="m1102,1799r9697,e" filled="f" strokecolor="blue" strokeweight=".06pt">
              <v:path arrowok="t"/>
            </v:shape>
            <v:shape id="_x0000_s1188" style="position:absolute;left:1102;top:1800;width:9697;height:0" coordorigin="1102,1800" coordsize="9697,0" path="m1102,1800r9697,e" filled="f" strokecolor="blue" strokeweight=".06pt">
              <v:path arrowok="t"/>
            </v:shape>
            <v:shape id="_x0000_s1187" style="position:absolute;left:1102;top:1801;width:9697;height:0" coordorigin="1102,1801" coordsize="9697,0" path="m1102,1801r9697,e" filled="f" strokecolor="blue" strokeweight=".06pt">
              <v:path arrowok="t"/>
            </v:shape>
            <v:shape id="_x0000_s1186" style="position:absolute;left:1102;top:1802;width:9697;height:0" coordorigin="1102,1802" coordsize="9697,0" path="m1102,1802r9697,e" filled="f" strokecolor="blue" strokeweight=".06pt">
              <v:path arrowok="t"/>
            </v:shape>
            <v:shape id="_x0000_s1185" style="position:absolute;left:1102;top:1804;width:9697;height:0" coordorigin="1102,1804" coordsize="9697,0" path="m1102,1804r9697,e" filled="f" strokecolor="blue" strokeweight=".06pt">
              <v:path arrowok="t"/>
            </v:shape>
            <v:shape id="_x0000_s1184" style="position:absolute;left:1102;top:1805;width:9697;height:0" coordorigin="1102,1805" coordsize="9697,0" path="m1102,1805r9697,e" filled="f" strokecolor="blue" strokeweight=".06pt">
              <v:path arrowok="t"/>
            </v:shape>
            <v:shape id="_x0000_s1183" style="position:absolute;left:1102;top:1806;width:9697;height:0" coordorigin="1102,1806" coordsize="9697,0" path="m1102,1806r9697,e" filled="f" strokecolor="blue" strokeweight=".06pt">
              <v:path arrowok="t"/>
            </v:shape>
            <v:shape id="_x0000_s1182" style="position:absolute;left:1102;top:5364;width:9697;height:0" coordorigin="1102,5364" coordsize="9697,0" path="m1102,5364r9697,e" filled="f" strokecolor="blue" strokeweight=".06pt">
              <v:path arrowok="t"/>
            </v:shape>
            <v:shape id="_x0000_s1181" style="position:absolute;left:1102;top:5365;width:9697;height:0" coordorigin="1102,5365" coordsize="9697,0" path="m1102,5365r9697,e" filled="f" strokecolor="blue" strokeweight=".06pt">
              <v:path arrowok="t"/>
            </v:shape>
            <v:shape id="_x0000_s1180" style="position:absolute;left:1102;top:5366;width:9697;height:0" coordorigin="1102,5366" coordsize="9697,0" path="m1102,5366r9697,e" filled="f" strokecolor="blue" strokeweight=".06pt">
              <v:path arrowok="t"/>
            </v:shape>
            <v:shape id="_x0000_s1179" style="position:absolute;left:1102;top:5368;width:9697;height:0" coordorigin="1102,5368" coordsize="9697,0" path="m1102,5368r9697,e" filled="f" strokecolor="blue" strokeweight=".06pt">
              <v:path arrowok="t"/>
            </v:shape>
            <v:shape id="_x0000_s1178" style="position:absolute;left:1102;top:5369;width:9697;height:0" coordorigin="1102,5369" coordsize="9697,0" path="m1102,5369r9697,e" filled="f" strokecolor="blue" strokeweight=".06pt">
              <v:path arrowok="t"/>
            </v:shape>
            <v:shape id="_x0000_s1177" style="position:absolute;left:1102;top:5370;width:9697;height:0" coordorigin="1102,5370" coordsize="9697,0" path="m1102,5370r9697,e" filled="f" strokecolor="blue" strokeweight=".06pt">
              <v:path arrowok="t"/>
            </v:shape>
            <v:shape id="_x0000_s1176" style="position:absolute;left:1102;top:5371;width:9697;height:0" coordorigin="1102,5371" coordsize="9697,0" path="m1102,5371r9697,e" filled="f" strokecolor="blue" strokeweight=".06pt">
              <v:path arrowok="t"/>
            </v:shape>
            <v:shape id="_x0000_s1175" style="position:absolute;left:1102;top:5372;width:9697;height:0" coordorigin="1102,5372" coordsize="9697,0" path="m1102,5372r9697,e" filled="f" strokecolor="blue" strokeweight=".06pt">
              <v:path arrowok="t"/>
            </v:shape>
            <v:shape id="_x0000_s1174" style="position:absolute;left:1102;top:5374;width:9697;height:0" coordorigin="1102,5374" coordsize="9697,0" path="m1102,5374r9697,e" filled="f" strokecolor="blue" strokeweight=".06pt">
              <v:path arrowok="t"/>
            </v:shape>
            <v:shape id="_x0000_s1173" style="position:absolute;left:1102;top:1796;width:0;height:3568" coordorigin="1102,1796" coordsize="0,3568" path="m1102,1796r,3568e" filled="f" strokecolor="blue" strokeweight=".06pt">
              <v:path arrowok="t"/>
            </v:shape>
            <v:shape id="_x0000_s1172" style="position:absolute;left:10799;top:1796;width:0;height:3568" coordorigin="10799,1796" coordsize="0,3568" path="m10799,1796r,3568e" filled="f" strokecolor="blue" strokeweight=".06pt">
              <v:path arrowok="t"/>
            </v:shape>
            <v:shape id="_x0000_s1171" style="position:absolute;left:1103;top:1796;width:0;height:3568" coordorigin="1103,1796" coordsize="0,3568" path="m1103,1796r,3568e" filled="f" strokecolor="blue" strokeweight=".06pt">
              <v:path arrowok="t"/>
            </v:shape>
            <v:shape id="_x0000_s1170" style="position:absolute;left:10800;top:1796;width:0;height:3568" coordorigin="10800,1796" coordsize="0,3568" path="m10800,1796r,3568e" filled="f" strokecolor="blue" strokeweight=".06pt">
              <v:path arrowok="t"/>
            </v:shape>
            <v:shape id="_x0000_s1169" style="position:absolute;left:1104;top:1796;width:0;height:3568" coordorigin="1104,1796" coordsize="0,3568" path="m1104,1796r,3568e" filled="f" strokecolor="blue" strokeweight=".06pt">
              <v:path arrowok="t"/>
            </v:shape>
            <v:shape id="_x0000_s1168" style="position:absolute;left:10801;top:1796;width:0;height:3568" coordorigin="10801,1796" coordsize="0,3568" path="m10801,1796r,3568e" filled="f" strokecolor="blue" strokeweight=".06pt">
              <v:path arrowok="t"/>
            </v:shape>
            <v:shape id="_x0000_s1167" style="position:absolute;left:1105;top:1796;width:0;height:3568" coordorigin="1105,1796" coordsize="0,3568" path="m1105,1796r,3568e" filled="f" strokecolor="blue" strokeweight=".06pt">
              <v:path arrowok="t"/>
            </v:shape>
            <v:shape id="_x0000_s1166" style="position:absolute;left:10802;top:1796;width:0;height:3568" coordorigin="10802,1796" coordsize="0,3568" path="m10802,1796r,3568e" filled="f" strokecolor="blue" strokeweight=".06pt">
              <v:path arrowok="t"/>
            </v:shape>
            <v:shape id="_x0000_s1165" style="position:absolute;left:1106;top:1796;width:0;height:3568" coordorigin="1106,1796" coordsize="0,3568" path="m1106,1796r,3568e" filled="f" strokecolor="blue" strokeweight=".06pt">
              <v:path arrowok="t"/>
            </v:shape>
            <v:shape id="_x0000_s1164" style="position:absolute;left:10804;top:1796;width:0;height:3568" coordorigin="10804,1796" coordsize="0,3568" path="m10804,1796r,3568e" filled="f" strokecolor="blue" strokeweight=".06pt">
              <v:path arrowok="t"/>
            </v:shape>
            <v:shape id="_x0000_s1163" style="position:absolute;left:1108;top:1796;width:0;height:3568" coordorigin="1108,1796" coordsize="0,3568" path="m1108,1796r,3568e" filled="f" strokecolor="blue" strokeweight=".06pt">
              <v:path arrowok="t"/>
            </v:shape>
            <v:shape id="_x0000_s1162" style="position:absolute;left:10805;top:1796;width:0;height:3568" coordorigin="10805,1796" coordsize="0,3568" path="m10805,1796r,3568e" filled="f" strokecolor="blue" strokeweight=".06pt">
              <v:path arrowok="t"/>
            </v:shape>
            <v:shape id="_x0000_s1161" style="position:absolute;left:1109;top:1796;width:0;height:3568" coordorigin="1109,1796" coordsize="0,3568" path="m1109,1796r,3568e" filled="f" strokecolor="blue" strokeweight=".06pt">
              <v:path arrowok="t"/>
            </v:shape>
            <v:shape id="_x0000_s1160" style="position:absolute;left:10806;top:1796;width:0;height:3568" coordorigin="10806,1796" coordsize="0,3568" path="m10806,1796r,3568e" filled="f" strokecolor="blue" strokeweight=".06pt">
              <v:path arrowok="t"/>
            </v:shape>
            <v:shape id="_x0000_s1159" style="position:absolute;left:1110;top:1796;width:0;height:3568" coordorigin="1110,1796" coordsize="0,3568" path="m1110,1796r,3568e" filled="f" strokecolor="blue" strokeweight=".06pt">
              <v:path arrowok="t"/>
            </v:shape>
            <v:shape id="_x0000_s1158" style="position:absolute;left:10807;top:1796;width:0;height:3568" coordorigin="10807,1796" coordsize="0,3568" path="m10807,1796r,3568e" filled="f" strokecolor="blue" strokeweight=".06pt">
              <v:path arrowok="t"/>
            </v:shape>
            <v:shape id="_x0000_s1157" style="position:absolute;left:1111;top:1796;width:0;height:3568" coordorigin="1111,1796" coordsize="0,3568" path="m1111,1796r,3568e" filled="f" strokecolor="blue" strokeweight=".06pt">
              <v:path arrowok="t"/>
            </v:shape>
            <v:shape id="_x0000_s1156" style="position:absolute;left:10808;top:1796;width:0;height:3568" coordorigin="10808,1796" coordsize="0,3568" path="m10808,1796r,3568e" filled="f" strokecolor="blue" strokeweight=".06pt">
              <v:path arrowok="t"/>
            </v:shape>
            <w10:wrap anchorx="page" anchory="page"/>
          </v:group>
        </w:pict>
      </w:r>
    </w:p>
    <w:p w:rsidR="006A2C5E" w:rsidRDefault="006A2C5E">
      <w:pPr>
        <w:spacing w:before="11" w:line="200" w:lineRule="exact"/>
      </w:pPr>
    </w:p>
    <w:p w:rsidR="006A2C5E" w:rsidRDefault="005A7196">
      <w:pPr>
        <w:spacing w:before="29"/>
        <w:ind w:left="1365" w:right="6650"/>
        <w:jc w:val="center"/>
        <w:rPr>
          <w:sz w:val="24"/>
          <w:szCs w:val="24"/>
        </w:rPr>
      </w:pPr>
      <w:r>
        <w:pict>
          <v:group id="_x0000_s1072" style="position:absolute;left:0;text-align:left;margin-left:67.6pt;margin-top:1.1pt;width:459.85pt;height:16.25pt;z-index:-2194;mso-position-horizontal-relative:page" coordorigin="1352,22" coordsize="9197,325">
            <v:shape id="_x0000_s1117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1116" style="position:absolute;left:1352;top:23;width:9196;height:0" coordorigin="1352,23" coordsize="9196,0" path="m1352,23r9196,e" filled="f" strokeweight=".06pt">
              <v:path arrowok="t"/>
            </v:shape>
            <v:shape id="_x0000_s1115" style="position:absolute;left:1352;top:23;width:9196;height:0" coordorigin="1352,23" coordsize="9196,0" path="m1352,23r9196,e" filled="f" strokeweight=".06pt">
              <v:path arrowok="t"/>
            </v:shape>
            <v:shape id="_x0000_s1114" style="position:absolute;left:1352;top:23;width:9196;height:0" coordorigin="1352,23" coordsize="9196,0" path="m1352,23r9196,e" filled="f" strokeweight=".06pt">
              <v:path arrowok="t"/>
            </v:shape>
            <v:shape id="_x0000_s1113" style="position:absolute;left:1352;top:23;width:9196;height:0" coordorigin="1352,23" coordsize="9196,0" path="m1352,23r9196,e" filled="f" strokeweight=".06pt">
              <v:path arrowok="t"/>
            </v:shape>
            <v:shape id="_x0000_s1112" style="position:absolute;left:1352;top:23;width:9196;height:0" coordorigin="1352,23" coordsize="9196,0" path="m1352,23r9196,e" filled="f" strokeweight=".06pt">
              <v:path arrowok="t"/>
            </v:shape>
            <v:shape id="_x0000_s1111" style="position:absolute;left:1352;top:23;width:9196;height:0" coordorigin="1352,23" coordsize="9196,0" path="m1352,23r9196,e" filled="f" strokeweight=".06pt">
              <v:path arrowok="t"/>
            </v:shape>
            <v:shape id="_x0000_s1110" style="position:absolute;left:1352;top:23;width:9196;height:0" coordorigin="1352,23" coordsize="9196,0" path="m1352,23r9196,e" filled="f" strokeweight=".06pt">
              <v:path arrowok="t"/>
            </v:shape>
            <v:shape id="_x0000_s1109" style="position:absolute;left:1352;top:23;width:9196;height:0" coordorigin="1352,23" coordsize="9196,0" path="m1352,23r9196,e" filled="f" strokeweight=".06pt">
              <v:path arrowok="t"/>
            </v:shape>
            <v:shape id="_x0000_s1108" style="position:absolute;left:1352;top:23;width:9196;height:0" coordorigin="1352,23" coordsize="9196,0" path="m1352,23r9196,e" filled="f" strokeweight=".06pt">
              <v:path arrowok="t"/>
            </v:shape>
            <v:shape id="_x0000_s1107" style="position:absolute;left:1352;top:23;width:9196;height:0" coordorigin="1352,23" coordsize="9196,0" path="m1352,23r9196,e" filled="f" strokeweight=".06pt">
              <v:path arrowok="t"/>
            </v:shape>
            <v:shape id="_x0000_s1106" style="position:absolute;left:1352;top:23;width:9196;height:0" coordorigin="1352,23" coordsize="9196,0" path="m1352,23r9196,e" filled="f" strokeweight=".06pt">
              <v:path arrowok="t"/>
            </v:shape>
            <v:shape id="_x0000_s1105" style="position:absolute;left:1352;top:345;width:9196;height:0" coordorigin="1352,345" coordsize="9196,0" path="m1352,345r9196,e" filled="f" strokeweight=".06pt">
              <v:path arrowok="t"/>
            </v:shape>
            <v:shape id="_x0000_s1104" style="position:absolute;left:1352;top:345;width:9196;height:0" coordorigin="1352,345" coordsize="9196,0" path="m1352,345r9196,e" filled="f" strokeweight=".06pt">
              <v:path arrowok="t"/>
            </v:shape>
            <v:shape id="_x0000_s1103" style="position:absolute;left:1352;top:345;width:9196;height:0" coordorigin="1352,345" coordsize="9196,0" path="m1352,345r9196,e" filled="f" strokeweight=".06pt">
              <v:path arrowok="t"/>
            </v:shape>
            <v:shape id="_x0000_s1102" style="position:absolute;left:1352;top:345;width:9196;height:0" coordorigin="1352,345" coordsize="9196,0" path="m1352,345r9196,e" filled="f" strokeweight=".06pt">
              <v:path arrowok="t"/>
            </v:shape>
            <v:shape id="_x0000_s1101" style="position:absolute;left:1352;top:345;width:9196;height:0" coordorigin="1352,345" coordsize="9196,0" path="m1352,345r9196,e" filled="f" strokeweight=".06pt">
              <v:path arrowok="t"/>
            </v:shape>
            <v:shape id="_x0000_s1100" style="position:absolute;left:1352;top:345;width:9196;height:0" coordorigin="1352,345" coordsize="9196,0" path="m1352,345r9196,e" filled="f" strokeweight=".06pt">
              <v:path arrowok="t"/>
            </v:shape>
            <v:shape id="_x0000_s1099" style="position:absolute;left:1352;top:345;width:9196;height:0" coordorigin="1352,345" coordsize="9196,0" path="m1352,345r9196,e" filled="f" strokeweight=".06pt">
              <v:path arrowok="t"/>
            </v:shape>
            <v:shape id="_x0000_s1098" style="position:absolute;left:1352;top:345;width:9196;height:0" coordorigin="1352,345" coordsize="9196,0" path="m1352,345r9196,e" filled="f" strokeweight=".06pt">
              <v:path arrowok="t"/>
            </v:shape>
            <v:shape id="_x0000_s1097" style="position:absolute;left:1352;top:345;width:9196;height:0" coordorigin="1352,345" coordsize="9196,0" path="m1352,345r9196,e" filled="f" strokeweight=".06pt">
              <v:path arrowok="t"/>
            </v:shape>
            <v:shape id="_x0000_s1096" style="position:absolute;left:1352;top:345;width:9196;height:0" coordorigin="1352,345" coordsize="9196,0" path="m1352,345r9196,e" filled="f" strokeweight=".06pt">
              <v:path arrowok="t"/>
            </v:shape>
            <v:shape id="_x0000_s1095" style="position:absolute;left:1352;top:345;width:9196;height:0" coordorigin="1352,345" coordsize="9196,0" path="m1352,345r9196,e" filled="f" strokeweight=".06pt">
              <v:path arrowok="t"/>
            </v:shape>
            <v:shape id="_x0000_s1094" style="position:absolute;left:1352;top:23;width:0;height:324" coordorigin="1352,23" coordsize="0,324" path="m1352,23r,324e" filled="f" strokeweight=".06pt">
              <v:path arrowok="t"/>
            </v:shape>
            <v:shape id="_x0000_s1093" style="position:absolute;left:1352;top:23;width:0;height:324" coordorigin="1352,23" coordsize="0,324" path="m1352,23r,324e" filled="f" strokeweight=".06pt">
              <v:path arrowok="t"/>
            </v:shape>
            <v:shape id="_x0000_s1092" style="position:absolute;left:1352;top:23;width:0;height:324" coordorigin="1352,23" coordsize="0,324" path="m1352,23r,324e" filled="f" strokeweight=".06pt">
              <v:path arrowok="t"/>
            </v:shape>
            <v:shape id="_x0000_s1091" style="position:absolute;left:1352;top:23;width:0;height:324" coordorigin="1352,23" coordsize="0,324" path="m1352,23r,324e" filled="f" strokeweight=".06pt">
              <v:path arrowok="t"/>
            </v:shape>
            <v:shape id="_x0000_s1090" style="position:absolute;left:1352;top:23;width:0;height:324" coordorigin="1352,23" coordsize="0,324" path="m1352,23r,324e" filled="f" strokeweight=".06pt">
              <v:path arrowok="t"/>
            </v:shape>
            <v:shape id="_x0000_s1089" style="position:absolute;left:1352;top:23;width:0;height:324" coordorigin="1352,23" coordsize="0,324" path="m1352,23r,324e" filled="f" strokeweight=".06pt">
              <v:path arrowok="t"/>
            </v:shape>
            <v:shape id="_x0000_s1088" style="position:absolute;left:1352;top:23;width:0;height:324" coordorigin="1352,23" coordsize="0,324" path="m1352,23r,324e" filled="f" strokeweight=".06pt">
              <v:path arrowok="t"/>
            </v:shape>
            <v:shape id="_x0000_s1087" style="position:absolute;left:1352;top:23;width:0;height:324" coordorigin="1352,23" coordsize="0,324" path="m1352,23r,324e" filled="f" strokeweight=".06pt">
              <v:path arrowok="t"/>
            </v:shape>
            <v:shape id="_x0000_s1086" style="position:absolute;left:1352;top:23;width:0;height:324" coordorigin="1352,23" coordsize="0,324" path="m1352,23r,324e" filled="f" strokeweight=".06pt">
              <v:path arrowok="t"/>
            </v:shape>
            <v:shape id="_x0000_s1085" style="position:absolute;left:1352;top:23;width:0;height:324" coordorigin="1352,23" coordsize="0,324" path="m1352,23r,324e" filled="f" strokeweight=".06pt">
              <v:path arrowok="t"/>
            </v:shape>
            <v:shape id="_x0000_s1084" style="position:absolute;left:1352;top:23;width:0;height:324" coordorigin="1352,23" coordsize="0,324" path="m1352,23r,324e" filled="f" strokeweight=".06pt">
              <v:path arrowok="t"/>
            </v:shape>
            <v:shape id="_x0000_s1083" style="position:absolute;left:10548;top:23;width:0;height:324" coordorigin="10548,23" coordsize="0,324" path="m10548,23r,324e" filled="f" strokeweight=".06pt">
              <v:path arrowok="t"/>
            </v:shape>
            <v:shape id="_x0000_s1082" style="position:absolute;left:10548;top:23;width:0;height:324" coordorigin="10548,23" coordsize="0,324" path="m10548,23r,324e" filled="f" strokeweight=".06pt">
              <v:path arrowok="t"/>
            </v:shape>
            <v:shape id="_x0000_s1081" style="position:absolute;left:10548;top:23;width:0;height:324" coordorigin="10548,23" coordsize="0,324" path="m10548,23r,324e" filled="f" strokeweight=".06pt">
              <v:path arrowok="t"/>
            </v:shape>
            <v:shape id="_x0000_s1080" style="position:absolute;left:10548;top:23;width:0;height:324" coordorigin="10548,23" coordsize="0,324" path="m10548,23r,324e" filled="f" strokeweight=".06pt">
              <v:path arrowok="t"/>
            </v:shape>
            <v:shape id="_x0000_s1079" style="position:absolute;left:10548;top:23;width:0;height:324" coordorigin="10548,23" coordsize="0,324" path="m10548,23r,324e" filled="f" strokeweight=".06pt">
              <v:path arrowok="t"/>
            </v:shape>
            <v:shape id="_x0000_s1078" style="position:absolute;left:10548;top:23;width:0;height:324" coordorigin="10548,23" coordsize="0,324" path="m10548,23r,324e" filled="f" strokeweight=".06pt">
              <v:path arrowok="t"/>
            </v:shape>
            <v:shape id="_x0000_s1077" style="position:absolute;left:10548;top:23;width:0;height:324" coordorigin="10548,23" coordsize="0,324" path="m10548,23r,324e" filled="f" strokeweight=".06pt">
              <v:path arrowok="t"/>
            </v:shape>
            <v:shape id="_x0000_s1076" style="position:absolute;left:10548;top:23;width:0;height:324" coordorigin="10548,23" coordsize="0,324" path="m10548,23r,324e" filled="f" strokeweight=".06pt">
              <v:path arrowok="t"/>
            </v:shape>
            <v:shape id="_x0000_s1075" style="position:absolute;left:10548;top:23;width:0;height:324" coordorigin="10548,23" coordsize="0,324" path="m10548,23r,324e" filled="f" strokeweight=".06pt">
              <v:path arrowok="t"/>
            </v:shape>
            <v:shape id="_x0000_s1074" style="position:absolute;left:10548;top:23;width:0;height:324" coordorigin="10548,23" coordsize="0,324" path="m10548,23r,324e" filled="f" strokeweight=".06pt">
              <v:path arrowok="t"/>
            </v:shape>
            <v:shape id="_x0000_s1073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15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Regulatory information</w:t>
      </w:r>
    </w:p>
    <w:p w:rsidR="006A2C5E" w:rsidRDefault="006A2C5E">
      <w:pPr>
        <w:spacing w:before="5" w:line="160" w:lineRule="exact"/>
        <w:rPr>
          <w:sz w:val="17"/>
          <w:szCs w:val="17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L</w:t>
      </w:r>
      <w:r>
        <w:rPr>
          <w:b/>
          <w:i/>
          <w:spacing w:val="1"/>
        </w:rPr>
        <w:t>ab</w:t>
      </w:r>
      <w:r>
        <w:rPr>
          <w:b/>
          <w:i/>
        </w:rPr>
        <w:t>elling</w:t>
      </w:r>
      <w:r>
        <w:rPr>
          <w:b/>
          <w:i/>
          <w:spacing w:val="1"/>
        </w:rPr>
        <w:t xml:space="preserve"> a</w:t>
      </w:r>
      <w:r>
        <w:rPr>
          <w:b/>
          <w:i/>
        </w:rPr>
        <w:t>cc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r>
        <w:rPr>
          <w:b/>
          <w:i/>
          <w:spacing w:val="1"/>
        </w:rPr>
        <w:t>d</w:t>
      </w:r>
      <w:r>
        <w:rPr>
          <w:b/>
          <w:i/>
        </w:rPr>
        <w:t>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EU </w:t>
      </w:r>
      <w:r>
        <w:rPr>
          <w:b/>
          <w:i/>
          <w:spacing w:val="1"/>
        </w:rPr>
        <w:t>g</w:t>
      </w:r>
      <w:r>
        <w:rPr>
          <w:b/>
          <w:i/>
        </w:rPr>
        <w:t>ui</w:t>
      </w:r>
      <w:r>
        <w:rPr>
          <w:b/>
          <w:i/>
          <w:spacing w:val="1"/>
        </w:rPr>
        <w:t>d</w:t>
      </w:r>
      <w:r>
        <w:rPr>
          <w:b/>
          <w:i/>
        </w:rPr>
        <w:t>elines:</w:t>
      </w:r>
    </w:p>
    <w:p w:rsidR="006A2C5E" w:rsidRDefault="00D00C76">
      <w:pPr>
        <w:spacing w:line="220" w:lineRule="exact"/>
        <w:ind w:left="1693"/>
      </w:pPr>
      <w:r>
        <w:rPr>
          <w:i/>
          <w:spacing w:val="3"/>
        </w:rPr>
        <w:t>Th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  <w:spacing w:val="3"/>
        </w:rPr>
        <w:t>produc</w:t>
      </w:r>
      <w:r>
        <w:rPr>
          <w:i/>
        </w:rPr>
        <w:t>t</w:t>
      </w:r>
      <w:r>
        <w:rPr>
          <w:i/>
          <w:spacing w:val="11"/>
        </w:rPr>
        <w:t xml:space="preserve"> </w:t>
      </w:r>
      <w:r>
        <w:rPr>
          <w:i/>
          <w:spacing w:val="3"/>
        </w:rPr>
        <w:t>ha</w:t>
      </w:r>
      <w:r>
        <w:rPr>
          <w:i/>
        </w:rPr>
        <w:t>s</w:t>
      </w:r>
      <w:r>
        <w:rPr>
          <w:i/>
          <w:spacing w:val="10"/>
        </w:rPr>
        <w:t xml:space="preserve"> </w:t>
      </w:r>
      <w:r>
        <w:rPr>
          <w:i/>
          <w:spacing w:val="3"/>
        </w:rPr>
        <w:t>bee</w:t>
      </w:r>
      <w:r>
        <w:rPr>
          <w:i/>
        </w:rPr>
        <w:t>n</w:t>
      </w:r>
      <w:r>
        <w:rPr>
          <w:i/>
          <w:spacing w:val="10"/>
        </w:rPr>
        <w:t xml:space="preserve"> </w:t>
      </w:r>
      <w:r>
        <w:rPr>
          <w:i/>
          <w:spacing w:val="3"/>
        </w:rPr>
        <w:t>cla</w:t>
      </w:r>
      <w:r>
        <w:rPr>
          <w:i/>
          <w:spacing w:val="4"/>
        </w:rPr>
        <w:t>s</w:t>
      </w:r>
      <w:r>
        <w:rPr>
          <w:i/>
          <w:spacing w:val="3"/>
        </w:rPr>
        <w:t>sifie</w:t>
      </w:r>
      <w:r>
        <w:rPr>
          <w:i/>
        </w:rPr>
        <w:t>d</w:t>
      </w:r>
      <w:r>
        <w:rPr>
          <w:i/>
          <w:spacing w:val="11"/>
        </w:rPr>
        <w:t xml:space="preserve"> </w:t>
      </w:r>
      <w:r>
        <w:rPr>
          <w:i/>
          <w:spacing w:val="3"/>
        </w:rPr>
        <w:t>an</w:t>
      </w:r>
      <w:r>
        <w:rPr>
          <w:i/>
        </w:rPr>
        <w:t>d</w:t>
      </w:r>
      <w:r>
        <w:rPr>
          <w:i/>
          <w:spacing w:val="10"/>
        </w:rPr>
        <w:t xml:space="preserve"> </w:t>
      </w:r>
      <w:r>
        <w:rPr>
          <w:i/>
          <w:spacing w:val="3"/>
        </w:rPr>
        <w:t>ma</w:t>
      </w:r>
      <w:r>
        <w:rPr>
          <w:i/>
          <w:spacing w:val="4"/>
        </w:rPr>
        <w:t>r</w:t>
      </w:r>
      <w:r>
        <w:rPr>
          <w:i/>
          <w:spacing w:val="3"/>
        </w:rPr>
        <w:t>ke</w:t>
      </w:r>
      <w:r>
        <w:rPr>
          <w:i/>
        </w:rPr>
        <w:t>d</w:t>
      </w:r>
      <w:r>
        <w:rPr>
          <w:i/>
          <w:spacing w:val="10"/>
        </w:rPr>
        <w:t xml:space="preserve"> </w:t>
      </w:r>
      <w:r>
        <w:rPr>
          <w:i/>
          <w:spacing w:val="3"/>
        </w:rPr>
        <w:t>i</w:t>
      </w:r>
      <w:r>
        <w:rPr>
          <w:i/>
        </w:rPr>
        <w:t>n</w:t>
      </w:r>
      <w:r>
        <w:rPr>
          <w:i/>
          <w:spacing w:val="11"/>
        </w:rPr>
        <w:t xml:space="preserve"> </w:t>
      </w:r>
      <w:r>
        <w:rPr>
          <w:i/>
          <w:spacing w:val="3"/>
        </w:rPr>
        <w:t>accorda</w:t>
      </w:r>
      <w:r>
        <w:rPr>
          <w:i/>
          <w:spacing w:val="4"/>
        </w:rPr>
        <w:t>n</w:t>
      </w:r>
      <w:r>
        <w:rPr>
          <w:i/>
          <w:spacing w:val="3"/>
        </w:rPr>
        <w:t>c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rPr>
          <w:i/>
          <w:spacing w:val="3"/>
        </w:rPr>
        <w:t>wit</w:t>
      </w:r>
      <w:r>
        <w:rPr>
          <w:i/>
        </w:rPr>
        <w:t>h</w:t>
      </w:r>
      <w:r>
        <w:rPr>
          <w:i/>
          <w:spacing w:val="12"/>
        </w:rPr>
        <w:t xml:space="preserve"> </w:t>
      </w:r>
      <w:r>
        <w:rPr>
          <w:i/>
          <w:spacing w:val="3"/>
        </w:rPr>
        <w:t>E</w:t>
      </w:r>
      <w:r>
        <w:rPr>
          <w:i/>
        </w:rPr>
        <w:t>U</w:t>
      </w:r>
      <w:r>
        <w:rPr>
          <w:i/>
          <w:spacing w:val="10"/>
        </w:rPr>
        <w:t xml:space="preserve"> </w:t>
      </w:r>
      <w:r>
        <w:rPr>
          <w:i/>
          <w:spacing w:val="4"/>
        </w:rPr>
        <w:t>D</w:t>
      </w:r>
      <w:r>
        <w:rPr>
          <w:i/>
          <w:spacing w:val="2"/>
        </w:rPr>
        <w:t>i</w:t>
      </w:r>
      <w:r>
        <w:rPr>
          <w:i/>
          <w:spacing w:val="3"/>
        </w:rPr>
        <w:t>rective</w:t>
      </w:r>
      <w:r>
        <w:rPr>
          <w:i/>
        </w:rPr>
        <w:t>s</w:t>
      </w:r>
      <w:r>
        <w:rPr>
          <w:i/>
          <w:spacing w:val="11"/>
        </w:rPr>
        <w:t xml:space="preserve"> </w:t>
      </w:r>
      <w:r>
        <w:rPr>
          <w:i/>
        </w:rPr>
        <w:t>/</w:t>
      </w:r>
      <w:r>
        <w:rPr>
          <w:i/>
          <w:spacing w:val="10"/>
        </w:rPr>
        <w:t xml:space="preserve"> </w:t>
      </w:r>
      <w:r>
        <w:rPr>
          <w:i/>
          <w:spacing w:val="3"/>
        </w:rPr>
        <w:t>O</w:t>
      </w:r>
      <w:r>
        <w:rPr>
          <w:i/>
          <w:spacing w:val="4"/>
        </w:rPr>
        <w:t>r</w:t>
      </w:r>
      <w:r>
        <w:rPr>
          <w:i/>
          <w:spacing w:val="3"/>
        </w:rPr>
        <w:t>dinanc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  <w:spacing w:val="3"/>
        </w:rPr>
        <w:t>o</w:t>
      </w:r>
      <w:r>
        <w:rPr>
          <w:i/>
        </w:rPr>
        <w:t>n</w:t>
      </w:r>
      <w:r>
        <w:rPr>
          <w:i/>
          <w:spacing w:val="10"/>
        </w:rPr>
        <w:t xml:space="preserve"> </w:t>
      </w:r>
      <w:r>
        <w:rPr>
          <w:i/>
          <w:spacing w:val="3"/>
        </w:rPr>
        <w:t>Haz</w:t>
      </w:r>
      <w:r>
        <w:rPr>
          <w:i/>
          <w:spacing w:val="4"/>
        </w:rPr>
        <w:t>a</w:t>
      </w:r>
      <w:r>
        <w:rPr>
          <w:i/>
          <w:spacing w:val="3"/>
        </w:rPr>
        <w:t>rdous</w:t>
      </w:r>
    </w:p>
    <w:p w:rsidR="006A2C5E" w:rsidRDefault="00D00C76">
      <w:pPr>
        <w:spacing w:line="220" w:lineRule="exact"/>
        <w:ind w:left="1693"/>
      </w:pPr>
      <w:r>
        <w:rPr>
          <w:i/>
        </w:rPr>
        <w:t>Materials.</w:t>
      </w:r>
    </w:p>
    <w:p w:rsidR="006A2C5E" w:rsidRDefault="006A2C5E">
      <w:pPr>
        <w:spacing w:before="10" w:line="100" w:lineRule="exact"/>
        <w:rPr>
          <w:sz w:val="10"/>
          <w:szCs w:val="10"/>
        </w:rPr>
      </w:pPr>
    </w:p>
    <w:p w:rsidR="006A2C5E" w:rsidRDefault="00D00C76">
      <w:pPr>
        <w:ind w:left="1557" w:right="7876"/>
        <w:jc w:val="center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Risk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phrases:</w:t>
      </w:r>
    </w:p>
    <w:p w:rsidR="006A2C5E" w:rsidRDefault="00D00C76">
      <w:pPr>
        <w:spacing w:line="220" w:lineRule="exact"/>
        <w:ind w:left="1693"/>
      </w:pPr>
      <w:r>
        <w:rPr>
          <w:i/>
        </w:rPr>
        <w:t>10</w:t>
      </w:r>
      <w:r>
        <w:rPr>
          <w:i/>
          <w:spacing w:val="1"/>
        </w:rPr>
        <w:t xml:space="preserve"> </w:t>
      </w:r>
      <w:r>
        <w:rPr>
          <w:i/>
        </w:rPr>
        <w:t>Flammable.</w:t>
      </w:r>
    </w:p>
    <w:p w:rsidR="006A2C5E" w:rsidRDefault="00D00C76">
      <w:pPr>
        <w:spacing w:line="220" w:lineRule="exact"/>
        <w:ind w:left="1693"/>
      </w:pPr>
      <w:r>
        <w:rPr>
          <w:i/>
        </w:rPr>
        <w:t>67</w:t>
      </w:r>
      <w:r>
        <w:rPr>
          <w:i/>
          <w:spacing w:val="1"/>
        </w:rPr>
        <w:t xml:space="preserve"> </w:t>
      </w:r>
      <w:r w:rsidR="000D16A9">
        <w:rPr>
          <w:i/>
        </w:rPr>
        <w:t>Vapors</w:t>
      </w:r>
      <w:r>
        <w:rPr>
          <w:i/>
          <w:spacing w:val="1"/>
        </w:rPr>
        <w:t xml:space="preserve"> </w:t>
      </w:r>
      <w:r>
        <w:rPr>
          <w:i/>
        </w:rPr>
        <w:t>may</w:t>
      </w:r>
      <w:r>
        <w:rPr>
          <w:i/>
          <w:spacing w:val="1"/>
        </w:rPr>
        <w:t xml:space="preserve"> </w:t>
      </w:r>
      <w:r>
        <w:rPr>
          <w:i/>
        </w:rPr>
        <w:t>cause</w:t>
      </w:r>
      <w:r>
        <w:rPr>
          <w:i/>
          <w:spacing w:val="1"/>
        </w:rPr>
        <w:t xml:space="preserve"> </w:t>
      </w:r>
      <w:r>
        <w:rPr>
          <w:i/>
        </w:rPr>
        <w:t>drowsiness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dizziness.</w:t>
      </w:r>
    </w:p>
    <w:p w:rsidR="006A2C5E" w:rsidRDefault="006A2C5E">
      <w:pPr>
        <w:spacing w:before="10" w:line="100" w:lineRule="exact"/>
        <w:rPr>
          <w:sz w:val="10"/>
          <w:szCs w:val="10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Safety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phrases:</w:t>
      </w:r>
    </w:p>
    <w:p w:rsidR="006A2C5E" w:rsidRDefault="00D00C76">
      <w:pPr>
        <w:spacing w:line="220" w:lineRule="exact"/>
        <w:ind w:left="1693"/>
      </w:pPr>
      <w:r>
        <w:rPr>
          <w:i/>
        </w:rPr>
        <w:t xml:space="preserve">2  </w:t>
      </w:r>
      <w:r>
        <w:rPr>
          <w:i/>
          <w:spacing w:val="2"/>
        </w:rPr>
        <w:t xml:space="preserve"> </w:t>
      </w:r>
      <w:r>
        <w:rPr>
          <w:i/>
        </w:rPr>
        <w:t>Keep</w:t>
      </w:r>
      <w:r>
        <w:rPr>
          <w:i/>
          <w:spacing w:val="1"/>
        </w:rPr>
        <w:t xml:space="preserve"> </w:t>
      </w:r>
      <w:r>
        <w:rPr>
          <w:i/>
        </w:rPr>
        <w:t>out of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reach</w:t>
      </w:r>
      <w:r>
        <w:rPr>
          <w:i/>
          <w:spacing w:val="1"/>
        </w:rPr>
        <w:t xml:space="preserve"> </w:t>
      </w:r>
      <w:r>
        <w:rPr>
          <w:i/>
        </w:rPr>
        <w:t>of chil</w:t>
      </w:r>
      <w:r>
        <w:rPr>
          <w:i/>
          <w:spacing w:val="1"/>
        </w:rPr>
        <w:t>d</w:t>
      </w:r>
      <w:r>
        <w:rPr>
          <w:i/>
        </w:rPr>
        <w:t>ren.</w:t>
      </w:r>
    </w:p>
    <w:p w:rsidR="006A2C5E" w:rsidRDefault="00D00C76">
      <w:pPr>
        <w:spacing w:line="220" w:lineRule="exact"/>
        <w:ind w:left="1693"/>
      </w:pPr>
      <w:r>
        <w:rPr>
          <w:i/>
        </w:rPr>
        <w:t>25</w:t>
      </w:r>
      <w:r>
        <w:rPr>
          <w:i/>
          <w:spacing w:val="1"/>
        </w:rPr>
        <w:t xml:space="preserve"> </w:t>
      </w:r>
      <w:r>
        <w:rPr>
          <w:i/>
        </w:rPr>
        <w:t>Avoid contact with eyes.</w:t>
      </w:r>
    </w:p>
    <w:p w:rsidR="006A2C5E" w:rsidRDefault="00D00C76">
      <w:pPr>
        <w:spacing w:line="220" w:lineRule="exact"/>
        <w:ind w:left="1693"/>
      </w:pPr>
      <w:r>
        <w:rPr>
          <w:i/>
        </w:rPr>
        <w:t>46</w:t>
      </w:r>
      <w:r>
        <w:rPr>
          <w:i/>
          <w:spacing w:val="1"/>
        </w:rPr>
        <w:t xml:space="preserve"> </w:t>
      </w:r>
      <w:r>
        <w:rPr>
          <w:i/>
        </w:rPr>
        <w:t>If swallowed, seek medical advice immed</w:t>
      </w:r>
      <w:r>
        <w:rPr>
          <w:i/>
          <w:spacing w:val="-1"/>
        </w:rPr>
        <w:t>i</w:t>
      </w:r>
      <w:r>
        <w:rPr>
          <w:i/>
        </w:rPr>
        <w:t>ately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show</w:t>
      </w:r>
      <w:r>
        <w:rPr>
          <w:i/>
          <w:spacing w:val="1"/>
        </w:rPr>
        <w:t xml:space="preserve"> </w:t>
      </w:r>
      <w:r>
        <w:rPr>
          <w:i/>
        </w:rPr>
        <w:t>this container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1"/>
        </w:rPr>
        <w:t xml:space="preserve"> </w:t>
      </w:r>
      <w:r>
        <w:rPr>
          <w:i/>
        </w:rPr>
        <w:t>label.</w:t>
      </w:r>
    </w:p>
    <w:p w:rsidR="006A2C5E" w:rsidRDefault="00D00C76">
      <w:pPr>
        <w:spacing w:line="220" w:lineRule="exact"/>
        <w:ind w:left="1693"/>
      </w:pPr>
      <w:r>
        <w:rPr>
          <w:i/>
          <w:position w:val="-1"/>
        </w:rPr>
        <w:t>56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Dispose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of t</w:t>
      </w:r>
      <w:r>
        <w:rPr>
          <w:i/>
          <w:spacing w:val="1"/>
          <w:position w:val="-1"/>
        </w:rPr>
        <w:t>h</w:t>
      </w:r>
      <w:r>
        <w:rPr>
          <w:i/>
          <w:position w:val="-1"/>
        </w:rPr>
        <w:t>is material and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its container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to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hazardous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or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special w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ste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collection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point.</w:t>
      </w:r>
    </w:p>
    <w:p w:rsidR="006A2C5E" w:rsidRDefault="006A2C5E">
      <w:pPr>
        <w:spacing w:line="200" w:lineRule="exact"/>
      </w:pPr>
    </w:p>
    <w:p w:rsidR="006A2C5E" w:rsidRDefault="006A2C5E">
      <w:pPr>
        <w:spacing w:before="12" w:line="200" w:lineRule="exact"/>
      </w:pPr>
    </w:p>
    <w:p w:rsidR="006A2C5E" w:rsidRDefault="005A7196">
      <w:pPr>
        <w:spacing w:before="29"/>
        <w:ind w:left="1365" w:right="7170"/>
        <w:jc w:val="center"/>
        <w:rPr>
          <w:sz w:val="24"/>
          <w:szCs w:val="24"/>
        </w:rPr>
      </w:pPr>
      <w:r>
        <w:pict>
          <v:group id="_x0000_s1026" style="position:absolute;left:0;text-align:left;margin-left:67.6pt;margin-top:1.1pt;width:459.85pt;height:16.25pt;z-index:-2192;mso-position-horizontal-relative:page" coordorigin="1352,22" coordsize="9197,325">
            <v:shape id="_x0000_s1071" style="position:absolute;left:1352;top:23;width:9194;height:323" coordorigin="1352,23" coordsize="9194,323" path="m1352,345r9195,l10547,23r-9195,l1352,345xe" fillcolor="blue" stroked="f">
              <v:path arrowok="t"/>
            </v:shape>
            <v:shape id="_x0000_s1070" style="position:absolute;left:1352;top:23;width:9196;height:0" coordorigin="1352,23" coordsize="9196,0" path="m1352,23r9196,e" filled="f" strokeweight=".06pt">
              <v:path arrowok="t"/>
            </v:shape>
            <v:shape id="_x0000_s1069" style="position:absolute;left:1352;top:23;width:9196;height:0" coordorigin="1352,23" coordsize="9196,0" path="m1352,23r9196,e" filled="f" strokeweight=".06pt">
              <v:path arrowok="t"/>
            </v:shape>
            <v:shape id="_x0000_s1068" style="position:absolute;left:1352;top:23;width:9196;height:0" coordorigin="1352,23" coordsize="9196,0" path="m1352,23r9196,e" filled="f" strokeweight=".06pt">
              <v:path arrowok="t"/>
            </v:shape>
            <v:shape id="_x0000_s1067" style="position:absolute;left:1352;top:23;width:9196;height:0" coordorigin="1352,23" coordsize="9196,0" path="m1352,23r9196,e" filled="f" strokeweight=".06pt">
              <v:path arrowok="t"/>
            </v:shape>
            <v:shape id="_x0000_s1066" style="position:absolute;left:1352;top:23;width:9196;height:0" coordorigin="1352,23" coordsize="9196,0" path="m1352,23r9196,e" filled="f" strokeweight=".06pt">
              <v:path arrowok="t"/>
            </v:shape>
            <v:shape id="_x0000_s1065" style="position:absolute;left:1352;top:23;width:9196;height:0" coordorigin="1352,23" coordsize="9196,0" path="m1352,23r9196,e" filled="f" strokeweight=".06pt">
              <v:path arrowok="t"/>
            </v:shape>
            <v:shape id="_x0000_s1064" style="position:absolute;left:1352;top:23;width:9196;height:0" coordorigin="1352,23" coordsize="9196,0" path="m1352,23r9196,e" filled="f" strokeweight=".06pt">
              <v:path arrowok="t"/>
            </v:shape>
            <v:shape id="_x0000_s1063" style="position:absolute;left:1352;top:23;width:9196;height:0" coordorigin="1352,23" coordsize="9196,0" path="m1352,23r9196,e" filled="f" strokeweight=".06pt">
              <v:path arrowok="t"/>
            </v:shape>
            <v:shape id="_x0000_s1062" style="position:absolute;left:1352;top:23;width:9196;height:0" coordorigin="1352,23" coordsize="9196,0" path="m1352,23r9196,e" filled="f" strokeweight=".06pt">
              <v:path arrowok="t"/>
            </v:shape>
            <v:shape id="_x0000_s1061" style="position:absolute;left:1352;top:23;width:9196;height:0" coordorigin="1352,23" coordsize="9196,0" path="m1352,23r9196,e" filled="f" strokeweight=".06pt">
              <v:path arrowok="t"/>
            </v:shape>
            <v:shape id="_x0000_s1060" style="position:absolute;left:1352;top:23;width:9196;height:0" coordorigin="1352,23" coordsize="9196,0" path="m1352,23r9196,e" filled="f" strokeweight=".06pt">
              <v:path arrowok="t"/>
            </v:shape>
            <v:shape id="_x0000_s1059" style="position:absolute;left:1352;top:345;width:9196;height:0" coordorigin="1352,345" coordsize="9196,0" path="m1352,345r9196,e" filled="f" strokeweight=".06pt">
              <v:path arrowok="t"/>
            </v:shape>
            <v:shape id="_x0000_s1058" style="position:absolute;left:1352;top:345;width:9196;height:0" coordorigin="1352,345" coordsize="9196,0" path="m1352,345r9196,e" filled="f" strokeweight=".06pt">
              <v:path arrowok="t"/>
            </v:shape>
            <v:shape id="_x0000_s1057" style="position:absolute;left:1352;top:345;width:9196;height:0" coordorigin="1352,345" coordsize="9196,0" path="m1352,345r9196,e" filled="f" strokeweight=".06pt">
              <v:path arrowok="t"/>
            </v:shape>
            <v:shape id="_x0000_s1056" style="position:absolute;left:1352;top:345;width:9196;height:0" coordorigin="1352,345" coordsize="9196,0" path="m1352,345r9196,e" filled="f" strokeweight=".06pt">
              <v:path arrowok="t"/>
            </v:shape>
            <v:shape id="_x0000_s1055" style="position:absolute;left:1352;top:345;width:9196;height:0" coordorigin="1352,345" coordsize="9196,0" path="m1352,345r9196,e" filled="f" strokeweight=".06pt">
              <v:path arrowok="t"/>
            </v:shape>
            <v:shape id="_x0000_s1054" style="position:absolute;left:1352;top:345;width:9196;height:0" coordorigin="1352,345" coordsize="9196,0" path="m1352,345r9196,e" filled="f" strokeweight=".06pt">
              <v:path arrowok="t"/>
            </v:shape>
            <v:shape id="_x0000_s1053" style="position:absolute;left:1352;top:345;width:9196;height:0" coordorigin="1352,345" coordsize="9196,0" path="m1352,345r9196,e" filled="f" strokeweight=".06pt">
              <v:path arrowok="t"/>
            </v:shape>
            <v:shape id="_x0000_s1052" style="position:absolute;left:1352;top:345;width:9196;height:0" coordorigin="1352,345" coordsize="9196,0" path="m1352,345r9196,e" filled="f" strokeweight=".06pt">
              <v:path arrowok="t"/>
            </v:shape>
            <v:shape id="_x0000_s1051" style="position:absolute;left:1352;top:345;width:9196;height:0" coordorigin="1352,345" coordsize="9196,0" path="m1352,345r9196,e" filled="f" strokeweight=".06pt">
              <v:path arrowok="t"/>
            </v:shape>
            <v:shape id="_x0000_s1050" style="position:absolute;left:1352;top:345;width:9196;height:0" coordorigin="1352,345" coordsize="9196,0" path="m1352,345r9196,e" filled="f" strokeweight=".06pt">
              <v:path arrowok="t"/>
            </v:shape>
            <v:shape id="_x0000_s1049" style="position:absolute;left:1352;top:345;width:9196;height:0" coordorigin="1352,345" coordsize="9196,0" path="m1352,345r9196,e" filled="f" strokeweight=".06pt">
              <v:path arrowok="t"/>
            </v:shape>
            <v:shape id="_x0000_s1048" style="position:absolute;left:1352;top:23;width:0;height:324" coordorigin="1352,23" coordsize="0,324" path="m1352,23r,324e" filled="f" strokeweight=".06pt">
              <v:path arrowok="t"/>
            </v:shape>
            <v:shape id="_x0000_s1047" style="position:absolute;left:1352;top:23;width:0;height:324" coordorigin="1352,23" coordsize="0,324" path="m1352,23r,324e" filled="f" strokeweight=".06pt">
              <v:path arrowok="t"/>
            </v:shape>
            <v:shape id="_x0000_s1046" style="position:absolute;left:1352;top:23;width:0;height:324" coordorigin="1352,23" coordsize="0,324" path="m1352,23r,324e" filled="f" strokeweight=".06pt">
              <v:path arrowok="t"/>
            </v:shape>
            <v:shape id="_x0000_s1045" style="position:absolute;left:1352;top:23;width:0;height:324" coordorigin="1352,23" coordsize="0,324" path="m1352,23r,324e" filled="f" strokeweight=".06pt">
              <v:path arrowok="t"/>
            </v:shape>
            <v:shape id="_x0000_s1044" style="position:absolute;left:1352;top:23;width:0;height:324" coordorigin="1352,23" coordsize="0,324" path="m1352,23r,324e" filled="f" strokeweight=".06pt">
              <v:path arrowok="t"/>
            </v:shape>
            <v:shape id="_x0000_s1043" style="position:absolute;left:1352;top:23;width:0;height:324" coordorigin="1352,23" coordsize="0,324" path="m1352,23r,324e" filled="f" strokeweight=".06pt">
              <v:path arrowok="t"/>
            </v:shape>
            <v:shape id="_x0000_s1042" style="position:absolute;left:1352;top:23;width:0;height:324" coordorigin="1352,23" coordsize="0,324" path="m1352,23r,324e" filled="f" strokeweight=".06pt">
              <v:path arrowok="t"/>
            </v:shape>
            <v:shape id="_x0000_s1041" style="position:absolute;left:1352;top:23;width:0;height:324" coordorigin="1352,23" coordsize="0,324" path="m1352,23r,324e" filled="f" strokeweight=".06pt">
              <v:path arrowok="t"/>
            </v:shape>
            <v:shape id="_x0000_s1040" style="position:absolute;left:1352;top:23;width:0;height:324" coordorigin="1352,23" coordsize="0,324" path="m1352,23r,324e" filled="f" strokeweight=".06pt">
              <v:path arrowok="t"/>
            </v:shape>
            <v:shape id="_x0000_s1039" style="position:absolute;left:1352;top:23;width:0;height:324" coordorigin="1352,23" coordsize="0,324" path="m1352,23r,324e" filled="f" strokeweight=".06pt">
              <v:path arrowok="t"/>
            </v:shape>
            <v:shape id="_x0000_s1038" style="position:absolute;left:1352;top:23;width:0;height:324" coordorigin="1352,23" coordsize="0,324" path="m1352,23r,324e" filled="f" strokeweight=".06pt">
              <v:path arrowok="t"/>
            </v:shape>
            <v:shape id="_x0000_s1037" style="position:absolute;left:10548;top:23;width:0;height:324" coordorigin="10548,23" coordsize="0,324" path="m10548,23r,324e" filled="f" strokeweight=".06pt">
              <v:path arrowok="t"/>
            </v:shape>
            <v:shape id="_x0000_s1036" style="position:absolute;left:10548;top:23;width:0;height:324" coordorigin="10548,23" coordsize="0,324" path="m10548,23r,324e" filled="f" strokeweight=".06pt">
              <v:path arrowok="t"/>
            </v:shape>
            <v:shape id="_x0000_s1035" style="position:absolute;left:10548;top:23;width:0;height:324" coordorigin="10548,23" coordsize="0,324" path="m10548,23r,324e" filled="f" strokeweight=".06pt">
              <v:path arrowok="t"/>
            </v:shape>
            <v:shape id="_x0000_s1034" style="position:absolute;left:10548;top:23;width:0;height:324" coordorigin="10548,23" coordsize="0,324" path="m10548,23r,324e" filled="f" strokeweight=".06pt">
              <v:path arrowok="t"/>
            </v:shape>
            <v:shape id="_x0000_s1033" style="position:absolute;left:10548;top:23;width:0;height:324" coordorigin="10548,23" coordsize="0,324" path="m10548,23r,324e" filled="f" strokeweight=".06pt">
              <v:path arrowok="t"/>
            </v:shape>
            <v:shape id="_x0000_s1032" style="position:absolute;left:10548;top:23;width:0;height:324" coordorigin="10548,23" coordsize="0,324" path="m10548,23r,324e" filled="f" strokeweight=".06pt">
              <v:path arrowok="t"/>
            </v:shape>
            <v:shape id="_x0000_s1031" style="position:absolute;left:10548;top:23;width:0;height:324" coordorigin="10548,23" coordsize="0,324" path="m10548,23r,324e" filled="f" strokeweight=".06pt">
              <v:path arrowok="t"/>
            </v:shape>
            <v:shape id="_x0000_s1030" style="position:absolute;left:10548;top:23;width:0;height:324" coordorigin="10548,23" coordsize="0,324" path="m10548,23r,324e" filled="f" strokeweight=".06pt">
              <v:path arrowok="t"/>
            </v:shape>
            <v:shape id="_x0000_s1029" style="position:absolute;left:10548;top:23;width:0;height:324" coordorigin="10548,23" coordsize="0,324" path="m10548,23r,324e" filled="f" strokeweight=".06pt">
              <v:path arrowok="t"/>
            </v:shape>
            <v:shape id="_x0000_s1028" style="position:absolute;left:10548;top:23;width:0;height:324" coordorigin="10548,23" coordsize="0,324" path="m10548,23r,324e" filled="f" strokeweight=".06pt">
              <v:path arrowok="t"/>
            </v:shape>
            <v:shape id="_x0000_s1027" style="position:absolute;left:10548;top:23;width:0;height:324" coordorigin="10548,23" coordsize="0,324" path="m10548,23r,324e" filled="f" strokeweight=".06pt">
              <v:path arrowok="t"/>
            </v:shape>
            <w10:wrap anchorx="page"/>
          </v:group>
        </w:pict>
      </w:r>
      <w:r w:rsidR="00D00C76">
        <w:rPr>
          <w:b/>
          <w:i/>
          <w:color w:val="FFFFFF"/>
          <w:sz w:val="24"/>
          <w:szCs w:val="24"/>
        </w:rPr>
        <w:t>16</w:t>
      </w:r>
      <w:r w:rsidR="00D00C76">
        <w:rPr>
          <w:b/>
          <w:i/>
          <w:color w:val="FFFFFF"/>
          <w:spacing w:val="-10"/>
          <w:sz w:val="24"/>
          <w:szCs w:val="24"/>
        </w:rPr>
        <w:t xml:space="preserve"> </w:t>
      </w:r>
      <w:r w:rsidR="00D00C76">
        <w:rPr>
          <w:b/>
          <w:i/>
          <w:color w:val="FFFFFF"/>
          <w:sz w:val="24"/>
          <w:szCs w:val="24"/>
        </w:rPr>
        <w:t>Other information</w:t>
      </w:r>
    </w:p>
    <w:p w:rsidR="006A2C5E" w:rsidRDefault="00D00C76">
      <w:pPr>
        <w:spacing w:before="67" w:line="220" w:lineRule="exact"/>
        <w:ind w:left="1693" w:right="142"/>
      </w:pPr>
      <w:r>
        <w:rPr>
          <w:i/>
          <w:spacing w:val="2"/>
        </w:rPr>
        <w:t>T</w:t>
      </w:r>
      <w:r>
        <w:rPr>
          <w:i/>
          <w:spacing w:val="3"/>
        </w:rPr>
        <w:t>h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8"/>
        </w:rPr>
        <w:t xml:space="preserve"> </w:t>
      </w:r>
      <w:r>
        <w:rPr>
          <w:i/>
          <w:spacing w:val="2"/>
        </w:rPr>
        <w:t>inform</w:t>
      </w:r>
      <w:r>
        <w:rPr>
          <w:i/>
          <w:spacing w:val="3"/>
        </w:rPr>
        <w:t>a</w:t>
      </w:r>
      <w:r>
        <w:rPr>
          <w:i/>
          <w:spacing w:val="1"/>
        </w:rPr>
        <w:t>t</w:t>
      </w:r>
      <w:r>
        <w:rPr>
          <w:i/>
          <w:spacing w:val="2"/>
        </w:rPr>
        <w:t>io</w:t>
      </w:r>
      <w:r>
        <w:rPr>
          <w:i/>
        </w:rPr>
        <w:t>n</w:t>
      </w:r>
      <w:r>
        <w:rPr>
          <w:i/>
          <w:spacing w:val="8"/>
        </w:rPr>
        <w:t xml:space="preserve"> </w:t>
      </w:r>
      <w:r>
        <w:rPr>
          <w:i/>
          <w:spacing w:val="2"/>
        </w:rPr>
        <w:t>i</w:t>
      </w:r>
      <w:r>
        <w:rPr>
          <w:i/>
        </w:rPr>
        <w:t>s</w:t>
      </w:r>
      <w:r>
        <w:rPr>
          <w:i/>
          <w:spacing w:val="8"/>
        </w:rPr>
        <w:t xml:space="preserve"> </w:t>
      </w:r>
      <w:r>
        <w:rPr>
          <w:i/>
          <w:spacing w:val="2"/>
        </w:rPr>
        <w:t>base</w:t>
      </w:r>
      <w:r>
        <w:rPr>
          <w:i/>
        </w:rPr>
        <w:t>d</w:t>
      </w:r>
      <w:r>
        <w:rPr>
          <w:i/>
          <w:spacing w:val="8"/>
        </w:rPr>
        <w:t xml:space="preserve"> </w:t>
      </w:r>
      <w:r>
        <w:rPr>
          <w:i/>
          <w:spacing w:val="3"/>
        </w:rPr>
        <w:t>o</w:t>
      </w:r>
      <w:r>
        <w:rPr>
          <w:i/>
        </w:rPr>
        <w:t>n</w:t>
      </w:r>
      <w:r>
        <w:rPr>
          <w:i/>
          <w:spacing w:val="8"/>
        </w:rPr>
        <w:t xml:space="preserve"> </w:t>
      </w:r>
      <w:r>
        <w:rPr>
          <w:i/>
          <w:spacing w:val="2"/>
        </w:rPr>
        <w:t>o</w:t>
      </w:r>
      <w:r>
        <w:rPr>
          <w:i/>
          <w:spacing w:val="3"/>
        </w:rPr>
        <w:t>u</w:t>
      </w:r>
      <w:r>
        <w:rPr>
          <w:i/>
        </w:rPr>
        <w:t>r</w:t>
      </w:r>
      <w:r>
        <w:rPr>
          <w:i/>
          <w:spacing w:val="8"/>
        </w:rPr>
        <w:t xml:space="preserve"> </w:t>
      </w:r>
      <w:r>
        <w:rPr>
          <w:i/>
          <w:spacing w:val="2"/>
        </w:rPr>
        <w:t>prese</w:t>
      </w:r>
      <w:r>
        <w:rPr>
          <w:i/>
          <w:spacing w:val="3"/>
        </w:rPr>
        <w:t>n</w:t>
      </w:r>
      <w:r>
        <w:rPr>
          <w:i/>
        </w:rPr>
        <w:t>t</w:t>
      </w:r>
      <w:r>
        <w:rPr>
          <w:i/>
          <w:spacing w:val="6"/>
        </w:rPr>
        <w:t xml:space="preserve"> </w:t>
      </w:r>
      <w:r>
        <w:rPr>
          <w:i/>
          <w:spacing w:val="2"/>
        </w:rPr>
        <w:t>kn</w:t>
      </w:r>
      <w:r>
        <w:rPr>
          <w:i/>
          <w:spacing w:val="3"/>
        </w:rPr>
        <w:t>o</w:t>
      </w:r>
      <w:r>
        <w:rPr>
          <w:i/>
          <w:spacing w:val="1"/>
        </w:rPr>
        <w:t>w</w:t>
      </w:r>
      <w:r>
        <w:rPr>
          <w:i/>
          <w:spacing w:val="2"/>
        </w:rPr>
        <w:t>le</w:t>
      </w:r>
      <w:r>
        <w:rPr>
          <w:i/>
          <w:spacing w:val="3"/>
        </w:rPr>
        <w:t>d</w:t>
      </w:r>
      <w:r>
        <w:rPr>
          <w:i/>
          <w:spacing w:val="2"/>
        </w:rPr>
        <w:t>ge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  <w:spacing w:val="2"/>
        </w:rPr>
        <w:t>H</w:t>
      </w:r>
      <w:r>
        <w:rPr>
          <w:i/>
          <w:spacing w:val="3"/>
        </w:rPr>
        <w:t>o</w:t>
      </w:r>
      <w:r>
        <w:rPr>
          <w:i/>
          <w:spacing w:val="1"/>
        </w:rPr>
        <w:t>w</w:t>
      </w:r>
      <w:r>
        <w:rPr>
          <w:i/>
          <w:spacing w:val="2"/>
        </w:rPr>
        <w:t>ever</w:t>
      </w:r>
      <w:r>
        <w:rPr>
          <w:i/>
        </w:rPr>
        <w:t>,</w:t>
      </w:r>
      <w:r>
        <w:rPr>
          <w:i/>
          <w:spacing w:val="7"/>
        </w:rPr>
        <w:t xml:space="preserve"> </w:t>
      </w:r>
      <w:r>
        <w:rPr>
          <w:i/>
          <w:spacing w:val="2"/>
        </w:rPr>
        <w:t>thi</w:t>
      </w:r>
      <w:r>
        <w:rPr>
          <w:i/>
        </w:rPr>
        <w:t>s</w:t>
      </w:r>
      <w:r>
        <w:rPr>
          <w:i/>
          <w:spacing w:val="7"/>
        </w:rPr>
        <w:t xml:space="preserve"> </w:t>
      </w:r>
      <w:r>
        <w:rPr>
          <w:i/>
          <w:spacing w:val="2"/>
        </w:rPr>
        <w:t>sh</w:t>
      </w:r>
      <w:r>
        <w:rPr>
          <w:i/>
          <w:spacing w:val="3"/>
        </w:rPr>
        <w:t>a</w:t>
      </w:r>
      <w:r>
        <w:rPr>
          <w:i/>
          <w:spacing w:val="1"/>
        </w:rPr>
        <w:t>l</w:t>
      </w:r>
      <w:r>
        <w:rPr>
          <w:i/>
        </w:rPr>
        <w:t>l</w:t>
      </w:r>
      <w:r>
        <w:rPr>
          <w:i/>
          <w:spacing w:val="7"/>
        </w:rPr>
        <w:t xml:space="preserve"> </w:t>
      </w:r>
      <w:r>
        <w:rPr>
          <w:i/>
          <w:spacing w:val="3"/>
        </w:rPr>
        <w:t>n</w:t>
      </w:r>
      <w:r>
        <w:rPr>
          <w:i/>
          <w:spacing w:val="2"/>
        </w:rPr>
        <w:t>o</w:t>
      </w:r>
      <w:r>
        <w:rPr>
          <w:i/>
        </w:rPr>
        <w:t>t</w:t>
      </w:r>
      <w:r>
        <w:rPr>
          <w:i/>
          <w:spacing w:val="7"/>
        </w:rPr>
        <w:t xml:space="preserve"> </w:t>
      </w:r>
      <w:r>
        <w:rPr>
          <w:i/>
          <w:spacing w:val="2"/>
        </w:rPr>
        <w:t>co</w:t>
      </w:r>
      <w:r>
        <w:rPr>
          <w:i/>
          <w:spacing w:val="3"/>
        </w:rPr>
        <w:t>n</w:t>
      </w:r>
      <w:r>
        <w:rPr>
          <w:i/>
          <w:spacing w:val="1"/>
        </w:rPr>
        <w:t>s</w:t>
      </w:r>
      <w:r>
        <w:rPr>
          <w:i/>
          <w:spacing w:val="2"/>
        </w:rPr>
        <w:t>t</w:t>
      </w:r>
      <w:r>
        <w:rPr>
          <w:i/>
          <w:spacing w:val="1"/>
        </w:rPr>
        <w:t>i</w:t>
      </w:r>
      <w:r>
        <w:rPr>
          <w:i/>
          <w:spacing w:val="2"/>
        </w:rPr>
        <w:t>tut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i/>
          <w:spacing w:val="3"/>
        </w:rPr>
        <w:t>g</w:t>
      </w:r>
      <w:r>
        <w:rPr>
          <w:i/>
          <w:spacing w:val="2"/>
        </w:rPr>
        <w:t>u</w:t>
      </w:r>
      <w:r>
        <w:rPr>
          <w:i/>
          <w:spacing w:val="3"/>
        </w:rPr>
        <w:t>a</w:t>
      </w:r>
      <w:r>
        <w:rPr>
          <w:i/>
          <w:spacing w:val="1"/>
        </w:rPr>
        <w:t>r</w:t>
      </w:r>
      <w:r>
        <w:rPr>
          <w:i/>
          <w:spacing w:val="3"/>
        </w:rPr>
        <w:t>a</w:t>
      </w:r>
      <w:r>
        <w:rPr>
          <w:i/>
          <w:spacing w:val="2"/>
        </w:rPr>
        <w:t>nte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2"/>
        </w:rPr>
        <w:t>fo</w:t>
      </w:r>
      <w:r>
        <w:rPr>
          <w:i/>
        </w:rPr>
        <w:t>r</w:t>
      </w:r>
      <w:r>
        <w:rPr>
          <w:i/>
          <w:spacing w:val="7"/>
        </w:rPr>
        <w:t xml:space="preserve"> </w:t>
      </w:r>
      <w:r>
        <w:rPr>
          <w:i/>
          <w:spacing w:val="3"/>
        </w:rPr>
        <w:t>a</w:t>
      </w:r>
      <w:r>
        <w:rPr>
          <w:i/>
          <w:spacing w:val="2"/>
        </w:rPr>
        <w:t>n</w:t>
      </w:r>
      <w:r>
        <w:rPr>
          <w:i/>
        </w:rPr>
        <w:t>y specific product features and shall not establish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legally</w:t>
      </w:r>
      <w:r>
        <w:rPr>
          <w:i/>
          <w:spacing w:val="1"/>
        </w:rPr>
        <w:t xml:space="preserve"> </w:t>
      </w:r>
      <w:r>
        <w:rPr>
          <w:i/>
        </w:rPr>
        <w:t>valid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>t</w:t>
      </w:r>
      <w:r>
        <w:rPr>
          <w:i/>
        </w:rPr>
        <w:t>ractual</w:t>
      </w:r>
      <w:r>
        <w:rPr>
          <w:i/>
          <w:spacing w:val="1"/>
        </w:rPr>
        <w:t xml:space="preserve"> </w:t>
      </w:r>
      <w:r>
        <w:rPr>
          <w:i/>
        </w:rPr>
        <w:t>relationship.</w:t>
      </w:r>
    </w:p>
    <w:p w:rsidR="006A2C5E" w:rsidRDefault="006A2C5E">
      <w:pPr>
        <w:spacing w:before="8" w:line="100" w:lineRule="exact"/>
        <w:rPr>
          <w:sz w:val="10"/>
          <w:szCs w:val="10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Relev</w:t>
      </w:r>
      <w:r>
        <w:rPr>
          <w:b/>
          <w:i/>
          <w:spacing w:val="1"/>
        </w:rPr>
        <w:t>a</w:t>
      </w:r>
      <w:r>
        <w:rPr>
          <w:b/>
          <w:i/>
        </w:rPr>
        <w:t>nt R-</w:t>
      </w:r>
      <w:r>
        <w:rPr>
          <w:b/>
          <w:i/>
          <w:spacing w:val="1"/>
        </w:rPr>
        <w:t>p</w:t>
      </w:r>
      <w:r>
        <w:rPr>
          <w:b/>
          <w:i/>
        </w:rPr>
        <w:t>hr</w:t>
      </w:r>
      <w:r>
        <w:rPr>
          <w:b/>
          <w:i/>
          <w:spacing w:val="1"/>
        </w:rPr>
        <w:t>a</w:t>
      </w:r>
      <w:r>
        <w:rPr>
          <w:b/>
          <w:i/>
        </w:rPr>
        <w:t>ses</w:t>
      </w:r>
    </w:p>
    <w:p w:rsidR="006A2C5E" w:rsidRDefault="00D00C76">
      <w:pPr>
        <w:spacing w:line="220" w:lineRule="exact"/>
        <w:ind w:left="1693"/>
      </w:pPr>
      <w:r>
        <w:rPr>
          <w:i/>
        </w:rPr>
        <w:t>10</w:t>
      </w:r>
      <w:r>
        <w:rPr>
          <w:i/>
          <w:spacing w:val="1"/>
        </w:rPr>
        <w:t xml:space="preserve"> </w:t>
      </w:r>
      <w:r>
        <w:rPr>
          <w:i/>
        </w:rPr>
        <w:t>Flammable.</w:t>
      </w:r>
    </w:p>
    <w:p w:rsidR="006A2C5E" w:rsidRDefault="00D00C76">
      <w:pPr>
        <w:spacing w:line="220" w:lineRule="exact"/>
        <w:ind w:left="1693"/>
      </w:pPr>
      <w:r>
        <w:rPr>
          <w:i/>
        </w:rPr>
        <w:t>66</w:t>
      </w:r>
      <w:r>
        <w:rPr>
          <w:i/>
          <w:spacing w:val="1"/>
        </w:rPr>
        <w:t xml:space="preserve"> </w:t>
      </w:r>
      <w:r>
        <w:rPr>
          <w:i/>
        </w:rPr>
        <w:t>Repeated</w:t>
      </w:r>
      <w:r>
        <w:rPr>
          <w:i/>
          <w:spacing w:val="1"/>
        </w:rPr>
        <w:t xml:space="preserve"> </w:t>
      </w:r>
      <w:r>
        <w:rPr>
          <w:i/>
        </w:rPr>
        <w:t>exposure</w:t>
      </w:r>
      <w:r>
        <w:rPr>
          <w:i/>
          <w:spacing w:val="1"/>
        </w:rPr>
        <w:t xml:space="preserve"> </w:t>
      </w:r>
      <w:r>
        <w:rPr>
          <w:i/>
        </w:rPr>
        <w:t>may</w:t>
      </w:r>
      <w:r>
        <w:rPr>
          <w:i/>
          <w:spacing w:val="1"/>
        </w:rPr>
        <w:t xml:space="preserve"> </w:t>
      </w:r>
      <w:r>
        <w:rPr>
          <w:i/>
        </w:rPr>
        <w:t>cause</w:t>
      </w:r>
      <w:r>
        <w:rPr>
          <w:i/>
          <w:spacing w:val="1"/>
        </w:rPr>
        <w:t xml:space="preserve"> </w:t>
      </w:r>
      <w:r>
        <w:rPr>
          <w:i/>
        </w:rPr>
        <w:t>skin</w:t>
      </w:r>
      <w:r>
        <w:rPr>
          <w:i/>
          <w:spacing w:val="1"/>
        </w:rPr>
        <w:t xml:space="preserve"> </w:t>
      </w:r>
      <w:r>
        <w:rPr>
          <w:i/>
        </w:rPr>
        <w:t>dryness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1"/>
        </w:rPr>
        <w:t xml:space="preserve"> </w:t>
      </w:r>
      <w:r>
        <w:rPr>
          <w:i/>
        </w:rPr>
        <w:t>cracking.</w:t>
      </w:r>
    </w:p>
    <w:p w:rsidR="006A2C5E" w:rsidRDefault="00D00C76">
      <w:pPr>
        <w:spacing w:line="220" w:lineRule="exact"/>
        <w:ind w:left="1693"/>
      </w:pPr>
      <w:r>
        <w:rPr>
          <w:i/>
        </w:rPr>
        <w:t>67</w:t>
      </w:r>
      <w:r>
        <w:rPr>
          <w:i/>
          <w:spacing w:val="1"/>
        </w:rPr>
        <w:t xml:space="preserve"> </w:t>
      </w:r>
      <w:r w:rsidR="000D16A9">
        <w:rPr>
          <w:i/>
        </w:rPr>
        <w:t>Vapors</w:t>
      </w:r>
      <w:r>
        <w:rPr>
          <w:i/>
          <w:spacing w:val="1"/>
        </w:rPr>
        <w:t xml:space="preserve"> </w:t>
      </w:r>
      <w:r>
        <w:rPr>
          <w:i/>
        </w:rPr>
        <w:t>may</w:t>
      </w:r>
      <w:r>
        <w:rPr>
          <w:i/>
          <w:spacing w:val="1"/>
        </w:rPr>
        <w:t xml:space="preserve"> </w:t>
      </w:r>
      <w:r>
        <w:rPr>
          <w:i/>
        </w:rPr>
        <w:t>cause</w:t>
      </w:r>
      <w:r>
        <w:rPr>
          <w:i/>
          <w:spacing w:val="1"/>
        </w:rPr>
        <w:t xml:space="preserve"> </w:t>
      </w:r>
      <w:r>
        <w:rPr>
          <w:i/>
        </w:rPr>
        <w:t>drowsiness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dizziness.</w:t>
      </w:r>
    </w:p>
    <w:p w:rsidR="006A2C5E" w:rsidRDefault="006A2C5E">
      <w:pPr>
        <w:spacing w:before="10" w:line="100" w:lineRule="exact"/>
        <w:rPr>
          <w:sz w:val="10"/>
          <w:szCs w:val="10"/>
        </w:rPr>
      </w:pPr>
    </w:p>
    <w:p w:rsidR="006A2C5E" w:rsidRDefault="00D00C76">
      <w:pPr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>pa</w:t>
      </w:r>
      <w:r>
        <w:rPr>
          <w:b/>
          <w:i/>
        </w:rPr>
        <w:t>rtment issuing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MSDS:</w:t>
      </w:r>
      <w:r>
        <w:rPr>
          <w:b/>
          <w:i/>
          <w:spacing w:val="1"/>
        </w:rPr>
        <w:t xml:space="preserve"> </w:t>
      </w:r>
      <w:r>
        <w:rPr>
          <w:i/>
        </w:rPr>
        <w:t>Product safety department</w:t>
      </w:r>
    </w:p>
    <w:p w:rsidR="006A2C5E" w:rsidRDefault="00D00C76" w:rsidP="000D16A9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1"/>
        </w:rPr>
        <w:t>a</w:t>
      </w:r>
      <w:r>
        <w:rPr>
          <w:b/>
          <w:i/>
        </w:rPr>
        <w:t>ct:</w:t>
      </w:r>
      <w:r>
        <w:rPr>
          <w:b/>
          <w:i/>
          <w:spacing w:val="1"/>
        </w:rPr>
        <w:t xml:space="preserve"> </w:t>
      </w:r>
      <w:r w:rsidR="000D16A9">
        <w:rPr>
          <w:i/>
        </w:rPr>
        <w:t>Eng..</w:t>
      </w:r>
      <w:r w:rsidR="000D16A9">
        <w:rPr>
          <w:i/>
          <w:spacing w:val="1"/>
        </w:rPr>
        <w:t xml:space="preserve">. </w:t>
      </w:r>
      <w:r w:rsidR="000D16A9">
        <w:rPr>
          <w:i/>
        </w:rPr>
        <w:t>Ahmed sh</w:t>
      </w:r>
      <w:r w:rsidR="0025419B">
        <w:rPr>
          <w:i/>
        </w:rPr>
        <w:t>a</w:t>
      </w:r>
      <w:bookmarkStart w:id="0" w:name="_GoBack"/>
      <w:bookmarkEnd w:id="0"/>
      <w:r w:rsidR="000D16A9">
        <w:rPr>
          <w:i/>
        </w:rPr>
        <w:t>wky</w:t>
      </w:r>
    </w:p>
    <w:p w:rsidR="006A2C5E" w:rsidRDefault="00D00C76">
      <w:pPr>
        <w:spacing w:line="220" w:lineRule="exact"/>
        <w:ind w:left="1592"/>
      </w:pPr>
      <w:r>
        <w:rPr>
          <w:i/>
        </w:rPr>
        <w:t>·</w:t>
      </w:r>
      <w:r>
        <w:rPr>
          <w:i/>
          <w:spacing w:val="1"/>
        </w:rPr>
        <w:t xml:space="preserve"> </w:t>
      </w:r>
      <w:r>
        <w:rPr>
          <w:b/>
          <w:i/>
        </w:rPr>
        <w:t>Abbreviati</w:t>
      </w:r>
      <w:r>
        <w:rPr>
          <w:b/>
          <w:i/>
          <w:spacing w:val="1"/>
        </w:rPr>
        <w:t>o</w:t>
      </w:r>
      <w:r>
        <w:rPr>
          <w:b/>
          <w:i/>
        </w:rPr>
        <w:t>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acronyms:</w:t>
      </w:r>
    </w:p>
    <w:p w:rsidR="006A2C5E" w:rsidRDefault="00D00C76" w:rsidP="000D16A9">
      <w:pPr>
        <w:spacing w:line="160" w:lineRule="exact"/>
        <w:ind w:left="1693"/>
        <w:rPr>
          <w:sz w:val="16"/>
          <w:szCs w:val="16"/>
        </w:rPr>
      </w:pPr>
      <w:r>
        <w:rPr>
          <w:i/>
          <w:spacing w:val="3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3"/>
          <w:sz w:val="16"/>
          <w:szCs w:val="16"/>
        </w:rPr>
        <w:t>R</w:t>
      </w:r>
      <w:r>
        <w:rPr>
          <w:i/>
          <w:sz w:val="16"/>
          <w:szCs w:val="16"/>
        </w:rPr>
        <w:t>: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3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r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 w:rsidR="000D16A9">
        <w:rPr>
          <w:i/>
          <w:spacing w:val="3"/>
          <w:sz w:val="16"/>
          <w:szCs w:val="16"/>
        </w:rPr>
        <w:t>E</w:t>
      </w:r>
      <w:r w:rsidR="000D16A9">
        <w:rPr>
          <w:i/>
          <w:spacing w:val="2"/>
          <w:sz w:val="16"/>
          <w:szCs w:val="16"/>
        </w:rPr>
        <w:t>u</w:t>
      </w:r>
      <w:r w:rsidR="000D16A9">
        <w:rPr>
          <w:i/>
          <w:spacing w:val="3"/>
          <w:sz w:val="16"/>
          <w:szCs w:val="16"/>
        </w:rPr>
        <w:t>r</w:t>
      </w:r>
      <w:r w:rsidR="000D16A9">
        <w:rPr>
          <w:i/>
          <w:spacing w:val="2"/>
          <w:sz w:val="16"/>
          <w:szCs w:val="16"/>
        </w:rPr>
        <w:t>o</w:t>
      </w:r>
      <w:r w:rsidR="000D16A9">
        <w:rPr>
          <w:i/>
          <w:spacing w:val="3"/>
          <w:sz w:val="16"/>
          <w:szCs w:val="16"/>
        </w:rPr>
        <w:t>p</w:t>
      </w:r>
      <w:r w:rsidR="000D16A9">
        <w:rPr>
          <w:i/>
          <w:spacing w:val="1"/>
          <w:sz w:val="16"/>
          <w:szCs w:val="16"/>
        </w:rPr>
        <w:t>e</w:t>
      </w:r>
      <w:r w:rsidR="000D16A9">
        <w:rPr>
          <w:i/>
          <w:spacing w:val="3"/>
          <w:sz w:val="16"/>
          <w:szCs w:val="16"/>
        </w:rPr>
        <w:t>a</w:t>
      </w:r>
      <w:r w:rsidR="000D16A9">
        <w:rPr>
          <w:i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 xml:space="preserve"> </w:t>
      </w:r>
      <w:r w:rsidR="000D16A9">
        <w:rPr>
          <w:i/>
          <w:spacing w:val="3"/>
          <w:sz w:val="16"/>
          <w:szCs w:val="16"/>
        </w:rPr>
        <w:t>s</w:t>
      </w:r>
      <w:r w:rsidR="000D16A9">
        <w:rPr>
          <w:i/>
          <w:spacing w:val="2"/>
          <w:sz w:val="16"/>
          <w:szCs w:val="16"/>
        </w:rPr>
        <w:t>u</w:t>
      </w:r>
      <w:r w:rsidR="000D16A9">
        <w:rPr>
          <w:i/>
          <w:sz w:val="16"/>
          <w:szCs w:val="16"/>
        </w:rPr>
        <w:t>re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l</w:t>
      </w:r>
      <w:r>
        <w:rPr>
          <w:i/>
          <w:sz w:val="16"/>
          <w:szCs w:val="16"/>
        </w:rPr>
        <w:t>e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r</w:t>
      </w:r>
      <w:r>
        <w:rPr>
          <w:i/>
          <w:spacing w:val="2"/>
          <w:sz w:val="16"/>
          <w:szCs w:val="16"/>
        </w:rPr>
        <w:t>a</w:t>
      </w:r>
      <w:r>
        <w:rPr>
          <w:i/>
          <w:spacing w:val="3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s</w:t>
      </w:r>
      <w:r>
        <w:rPr>
          <w:i/>
          <w:spacing w:val="3"/>
          <w:sz w:val="16"/>
          <w:szCs w:val="16"/>
        </w:rPr>
        <w:t>p</w:t>
      </w:r>
      <w:r>
        <w:rPr>
          <w:i/>
          <w:spacing w:val="2"/>
          <w:sz w:val="16"/>
          <w:szCs w:val="16"/>
        </w:rPr>
        <w:t>o</w:t>
      </w:r>
      <w:r>
        <w:rPr>
          <w:i/>
          <w:spacing w:val="3"/>
          <w:sz w:val="16"/>
          <w:szCs w:val="16"/>
        </w:rPr>
        <w:t>r</w:t>
      </w:r>
      <w:r>
        <w:rPr>
          <w:i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 xml:space="preserve"> de</w:t>
      </w:r>
      <w:r>
        <w:rPr>
          <w:i/>
          <w:sz w:val="16"/>
          <w:szCs w:val="16"/>
        </w:rPr>
        <w:t>s</w:t>
      </w:r>
      <w:r>
        <w:rPr>
          <w:i/>
          <w:spacing w:val="5"/>
          <w:sz w:val="16"/>
          <w:szCs w:val="16"/>
        </w:rPr>
        <w:t xml:space="preserve"> </w:t>
      </w:r>
      <w:r w:rsidR="000D16A9">
        <w:rPr>
          <w:i/>
          <w:spacing w:val="3"/>
          <w:sz w:val="16"/>
          <w:szCs w:val="16"/>
        </w:rPr>
        <w:t>m</w:t>
      </w:r>
      <w:r w:rsidR="000D16A9">
        <w:rPr>
          <w:i/>
          <w:spacing w:val="2"/>
          <w:sz w:val="16"/>
          <w:szCs w:val="16"/>
        </w:rPr>
        <w:t>e</w:t>
      </w:r>
      <w:r w:rsidR="000D16A9">
        <w:rPr>
          <w:i/>
          <w:spacing w:val="3"/>
          <w:sz w:val="16"/>
          <w:szCs w:val="16"/>
        </w:rPr>
        <w:t>r</w:t>
      </w:r>
      <w:r w:rsidR="000D16A9">
        <w:rPr>
          <w:i/>
          <w:spacing w:val="1"/>
          <w:sz w:val="16"/>
          <w:szCs w:val="16"/>
        </w:rPr>
        <w:t>c</w:t>
      </w:r>
      <w:r w:rsidR="000D16A9">
        <w:rPr>
          <w:i/>
          <w:spacing w:val="3"/>
          <w:sz w:val="16"/>
          <w:szCs w:val="16"/>
        </w:rPr>
        <w:t>h</w:t>
      </w:r>
      <w:r w:rsidR="000D16A9">
        <w:rPr>
          <w:i/>
          <w:spacing w:val="2"/>
          <w:sz w:val="16"/>
          <w:szCs w:val="16"/>
        </w:rPr>
        <w:t>a</w:t>
      </w:r>
      <w:r w:rsidR="000D16A9">
        <w:rPr>
          <w:i/>
          <w:spacing w:val="3"/>
          <w:sz w:val="16"/>
          <w:szCs w:val="16"/>
        </w:rPr>
        <w:t>n</w:t>
      </w:r>
      <w:r w:rsidR="000D16A9">
        <w:rPr>
          <w:i/>
          <w:spacing w:val="2"/>
          <w:sz w:val="16"/>
          <w:szCs w:val="16"/>
        </w:rPr>
        <w:t>d</w:t>
      </w:r>
      <w:r w:rsidR="000D16A9">
        <w:rPr>
          <w:i/>
          <w:spacing w:val="3"/>
          <w:sz w:val="16"/>
          <w:szCs w:val="16"/>
        </w:rPr>
        <w:t>i</w:t>
      </w:r>
      <w:r w:rsidR="000D16A9">
        <w:rPr>
          <w:i/>
          <w:spacing w:val="1"/>
          <w:sz w:val="16"/>
          <w:szCs w:val="16"/>
        </w:rPr>
        <w:t>s</w:t>
      </w:r>
      <w:r w:rsidR="000D16A9">
        <w:rPr>
          <w:i/>
          <w:spacing w:val="3"/>
          <w:sz w:val="16"/>
          <w:szCs w:val="16"/>
        </w:rPr>
        <w:t>e</w:t>
      </w:r>
      <w:r w:rsidR="000D16A9"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 w:rsidR="000D16A9">
        <w:rPr>
          <w:i/>
          <w:spacing w:val="2"/>
          <w:sz w:val="16"/>
          <w:szCs w:val="16"/>
        </w:rPr>
        <w:t>d</w:t>
      </w:r>
      <w:r w:rsidR="000D16A9">
        <w:rPr>
          <w:i/>
          <w:spacing w:val="3"/>
          <w:sz w:val="16"/>
          <w:szCs w:val="16"/>
        </w:rPr>
        <w:t>a</w:t>
      </w:r>
      <w:r w:rsidR="000D16A9">
        <w:rPr>
          <w:i/>
          <w:spacing w:val="2"/>
          <w:sz w:val="16"/>
          <w:szCs w:val="16"/>
        </w:rPr>
        <w:t>n</w:t>
      </w:r>
      <w:r w:rsidR="000D16A9">
        <w:rPr>
          <w:i/>
          <w:spacing w:val="3"/>
          <w:sz w:val="16"/>
          <w:szCs w:val="16"/>
        </w:rPr>
        <w:t>g</w:t>
      </w:r>
      <w:r w:rsidR="000D16A9">
        <w:rPr>
          <w:i/>
          <w:spacing w:val="1"/>
          <w:sz w:val="16"/>
          <w:szCs w:val="16"/>
        </w:rPr>
        <w:t>e</w:t>
      </w:r>
      <w:r w:rsidR="000D16A9">
        <w:rPr>
          <w:i/>
          <w:spacing w:val="2"/>
          <w:sz w:val="16"/>
          <w:szCs w:val="16"/>
        </w:rPr>
        <w:t>rou</w:t>
      </w:r>
      <w:r w:rsidR="000D16A9">
        <w:rPr>
          <w:i/>
          <w:spacing w:val="3"/>
          <w:sz w:val="16"/>
          <w:szCs w:val="16"/>
        </w:rPr>
        <w:t>s</w:t>
      </w:r>
      <w:r w:rsidR="000D16A9">
        <w:rPr>
          <w:i/>
          <w:spacing w:val="1"/>
          <w:sz w:val="16"/>
          <w:szCs w:val="16"/>
        </w:rPr>
        <w:t>n</w:t>
      </w:r>
      <w:r w:rsidR="000D16A9">
        <w:rPr>
          <w:i/>
          <w:sz w:val="16"/>
          <w:szCs w:val="16"/>
        </w:rPr>
        <w:t>ess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p</w:t>
      </w:r>
      <w:r>
        <w:rPr>
          <w:i/>
          <w:spacing w:val="2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Ro</w:t>
      </w:r>
      <w:r>
        <w:rPr>
          <w:i/>
          <w:spacing w:val="3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(E</w:t>
      </w:r>
      <w:r>
        <w:rPr>
          <w:i/>
          <w:spacing w:val="3"/>
          <w:sz w:val="16"/>
          <w:szCs w:val="16"/>
        </w:rPr>
        <w:t>ur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3"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3"/>
          <w:sz w:val="16"/>
          <w:szCs w:val="16"/>
        </w:rPr>
        <w:t>a</w:t>
      </w:r>
      <w:r>
        <w:rPr>
          <w:i/>
          <w:sz w:val="16"/>
          <w:szCs w:val="16"/>
        </w:rPr>
        <w:t xml:space="preserve">n 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3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r</w:t>
      </w:r>
      <w:r>
        <w:rPr>
          <w:i/>
          <w:spacing w:val="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3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 xml:space="preserve"> c</w:t>
      </w:r>
      <w:r>
        <w:rPr>
          <w:i/>
          <w:spacing w:val="3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3"/>
          <w:sz w:val="16"/>
          <w:szCs w:val="16"/>
        </w:rPr>
        <w:t>rn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3"/>
          <w:sz w:val="16"/>
          <w:szCs w:val="16"/>
        </w:rPr>
        <w:t>n</w:t>
      </w:r>
      <w:r>
        <w:rPr>
          <w:i/>
          <w:sz w:val="16"/>
          <w:szCs w:val="16"/>
        </w:rPr>
        <w:t xml:space="preserve">g 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3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3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a</w:t>
      </w:r>
      <w:r>
        <w:rPr>
          <w:i/>
          <w:sz w:val="16"/>
          <w:szCs w:val="16"/>
        </w:rPr>
        <w:t>l</w:t>
      </w:r>
      <w:r w:rsidR="000D16A9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Carriage</w:t>
      </w:r>
      <w:r>
        <w:rPr>
          <w:i/>
          <w:spacing w:val="-6"/>
          <w:sz w:val="16"/>
          <w:szCs w:val="16"/>
        </w:rPr>
        <w:t xml:space="preserve"> </w:t>
      </w:r>
      <w:r>
        <w:rPr>
          <w:i/>
          <w:sz w:val="16"/>
          <w:szCs w:val="16"/>
        </w:rPr>
        <w:t>of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Dangerous</w:t>
      </w:r>
      <w:r>
        <w:rPr>
          <w:i/>
          <w:spacing w:val="-7"/>
          <w:sz w:val="16"/>
          <w:szCs w:val="16"/>
        </w:rPr>
        <w:t xml:space="preserve"> </w:t>
      </w:r>
      <w:r>
        <w:rPr>
          <w:i/>
          <w:sz w:val="16"/>
          <w:szCs w:val="16"/>
        </w:rPr>
        <w:t>Goods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by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Road)</w:t>
      </w:r>
    </w:p>
    <w:p w:rsidR="006A2C5E" w:rsidRDefault="00D00C76">
      <w:pPr>
        <w:spacing w:line="180" w:lineRule="exact"/>
        <w:ind w:left="1693"/>
        <w:rPr>
          <w:sz w:val="16"/>
          <w:szCs w:val="16"/>
        </w:rPr>
      </w:pP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3"/>
          <w:sz w:val="16"/>
          <w:szCs w:val="16"/>
        </w:rPr>
        <w:t>D</w:t>
      </w:r>
      <w:r>
        <w:rPr>
          <w:i/>
          <w:sz w:val="16"/>
          <w:szCs w:val="16"/>
        </w:rPr>
        <w:t>:</w:t>
      </w:r>
      <w:r>
        <w:rPr>
          <w:i/>
          <w:spacing w:val="3"/>
          <w:sz w:val="16"/>
          <w:szCs w:val="16"/>
        </w:rPr>
        <w:t xml:space="preserve"> </w:t>
      </w:r>
      <w:r w:rsidR="000D16A9">
        <w:rPr>
          <w:i/>
          <w:spacing w:val="2"/>
          <w:sz w:val="16"/>
          <w:szCs w:val="16"/>
        </w:rPr>
        <w:t>rega</w:t>
      </w:r>
      <w:r w:rsidR="000D16A9">
        <w:rPr>
          <w:i/>
          <w:spacing w:val="3"/>
          <w:sz w:val="16"/>
          <w:szCs w:val="16"/>
        </w:rPr>
        <w:t>l</w:t>
      </w:r>
      <w:r w:rsidR="000D16A9">
        <w:rPr>
          <w:i/>
          <w:spacing w:val="1"/>
          <w:sz w:val="16"/>
          <w:szCs w:val="16"/>
        </w:rPr>
        <w:t>e</w:t>
      </w:r>
      <w:r w:rsidR="000D16A9">
        <w:rPr>
          <w:i/>
          <w:spacing w:val="3"/>
          <w:sz w:val="16"/>
          <w:szCs w:val="16"/>
        </w:rPr>
        <w:t>me</w:t>
      </w:r>
      <w:r w:rsidR="000D16A9">
        <w:rPr>
          <w:i/>
          <w:sz w:val="16"/>
          <w:szCs w:val="16"/>
        </w:rPr>
        <w:t>nt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te</w:t>
      </w:r>
      <w:r>
        <w:rPr>
          <w:i/>
          <w:spacing w:val="1"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na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io</w:t>
      </w:r>
      <w:r>
        <w:rPr>
          <w:i/>
          <w:spacing w:val="2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a</w:t>
      </w:r>
      <w:r>
        <w:rPr>
          <w:i/>
          <w:sz w:val="16"/>
          <w:szCs w:val="16"/>
        </w:rPr>
        <w:t>l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co</w:t>
      </w:r>
      <w:r>
        <w:rPr>
          <w:i/>
          <w:spacing w:val="2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ce</w:t>
      </w:r>
      <w:r>
        <w:rPr>
          <w:i/>
          <w:spacing w:val="1"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na</w:t>
      </w:r>
      <w:r>
        <w:rPr>
          <w:i/>
          <w:spacing w:val="2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 xml:space="preserve"> l</w:t>
      </w:r>
      <w:r>
        <w:rPr>
          <w:i/>
          <w:sz w:val="16"/>
          <w:szCs w:val="16"/>
        </w:rPr>
        <w:t>e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an</w:t>
      </w:r>
      <w:r>
        <w:rPr>
          <w:i/>
          <w:spacing w:val="1"/>
          <w:sz w:val="16"/>
          <w:szCs w:val="16"/>
        </w:rPr>
        <w:t>s</w:t>
      </w:r>
      <w:r>
        <w:rPr>
          <w:i/>
          <w:spacing w:val="3"/>
          <w:sz w:val="16"/>
          <w:szCs w:val="16"/>
        </w:rPr>
        <w:t>p</w:t>
      </w:r>
      <w:r>
        <w:rPr>
          <w:i/>
          <w:spacing w:val="2"/>
          <w:sz w:val="16"/>
          <w:szCs w:val="16"/>
        </w:rPr>
        <w:t>o</w:t>
      </w:r>
      <w:r>
        <w:rPr>
          <w:i/>
          <w:spacing w:val="3"/>
          <w:sz w:val="16"/>
          <w:szCs w:val="16"/>
        </w:rPr>
        <w:t>r</w:t>
      </w:r>
      <w:r>
        <w:rPr>
          <w:i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 xml:space="preserve"> de</w:t>
      </w:r>
      <w:r>
        <w:rPr>
          <w:i/>
          <w:sz w:val="16"/>
          <w:szCs w:val="16"/>
        </w:rPr>
        <w:t>s</w:t>
      </w:r>
      <w:r>
        <w:rPr>
          <w:i/>
          <w:spacing w:val="6"/>
          <w:sz w:val="16"/>
          <w:szCs w:val="16"/>
        </w:rPr>
        <w:t xml:space="preserve"> </w:t>
      </w:r>
      <w:r w:rsidR="000D16A9">
        <w:rPr>
          <w:i/>
          <w:spacing w:val="1"/>
          <w:sz w:val="16"/>
          <w:szCs w:val="16"/>
        </w:rPr>
        <w:t>m</w:t>
      </w:r>
      <w:r w:rsidR="000D16A9">
        <w:rPr>
          <w:i/>
          <w:spacing w:val="3"/>
          <w:sz w:val="16"/>
          <w:szCs w:val="16"/>
        </w:rPr>
        <w:t>e</w:t>
      </w:r>
      <w:r w:rsidR="000D16A9">
        <w:rPr>
          <w:i/>
          <w:spacing w:val="1"/>
          <w:sz w:val="16"/>
          <w:szCs w:val="16"/>
        </w:rPr>
        <w:t>r</w:t>
      </w:r>
      <w:r w:rsidR="000D16A9">
        <w:rPr>
          <w:i/>
          <w:spacing w:val="2"/>
          <w:sz w:val="16"/>
          <w:szCs w:val="16"/>
        </w:rPr>
        <w:t>c</w:t>
      </w:r>
      <w:r w:rsidR="000D16A9">
        <w:rPr>
          <w:i/>
          <w:spacing w:val="3"/>
          <w:sz w:val="16"/>
          <w:szCs w:val="16"/>
        </w:rPr>
        <w:t>h</w:t>
      </w:r>
      <w:r w:rsidR="000D16A9">
        <w:rPr>
          <w:i/>
          <w:spacing w:val="2"/>
          <w:sz w:val="16"/>
          <w:szCs w:val="16"/>
        </w:rPr>
        <w:t>a</w:t>
      </w:r>
      <w:r w:rsidR="000D16A9">
        <w:rPr>
          <w:i/>
          <w:spacing w:val="3"/>
          <w:sz w:val="16"/>
          <w:szCs w:val="16"/>
        </w:rPr>
        <w:t>nd</w:t>
      </w:r>
      <w:r w:rsidR="000D16A9">
        <w:rPr>
          <w:i/>
          <w:spacing w:val="1"/>
          <w:sz w:val="16"/>
          <w:szCs w:val="16"/>
        </w:rPr>
        <w:t>i</w:t>
      </w:r>
      <w:r w:rsidR="000D16A9">
        <w:rPr>
          <w:i/>
          <w:spacing w:val="3"/>
          <w:sz w:val="16"/>
          <w:szCs w:val="16"/>
        </w:rPr>
        <w:t>se</w:t>
      </w:r>
      <w:r w:rsidR="000D16A9">
        <w:rPr>
          <w:i/>
          <w:sz w:val="16"/>
          <w:szCs w:val="16"/>
        </w:rPr>
        <w:t>s</w:t>
      </w:r>
      <w:r>
        <w:rPr>
          <w:i/>
          <w:spacing w:val="-2"/>
          <w:sz w:val="16"/>
          <w:szCs w:val="16"/>
        </w:rPr>
        <w:t xml:space="preserve"> </w:t>
      </w:r>
      <w:r w:rsidR="000D16A9">
        <w:rPr>
          <w:i/>
          <w:spacing w:val="3"/>
          <w:sz w:val="16"/>
          <w:szCs w:val="16"/>
        </w:rPr>
        <w:t>d</w:t>
      </w:r>
      <w:r w:rsidR="000D16A9">
        <w:rPr>
          <w:i/>
          <w:spacing w:val="2"/>
          <w:sz w:val="16"/>
          <w:szCs w:val="16"/>
        </w:rPr>
        <w:t>a</w:t>
      </w:r>
      <w:r w:rsidR="000D16A9">
        <w:rPr>
          <w:i/>
          <w:spacing w:val="3"/>
          <w:sz w:val="16"/>
          <w:szCs w:val="16"/>
        </w:rPr>
        <w:t>ng</w:t>
      </w:r>
      <w:r w:rsidR="000D16A9">
        <w:rPr>
          <w:i/>
          <w:spacing w:val="1"/>
          <w:sz w:val="16"/>
          <w:szCs w:val="16"/>
        </w:rPr>
        <w:t>e</w:t>
      </w:r>
      <w:r w:rsidR="000D16A9">
        <w:rPr>
          <w:i/>
          <w:spacing w:val="3"/>
          <w:sz w:val="16"/>
          <w:szCs w:val="16"/>
        </w:rPr>
        <w:t>ro</w:t>
      </w:r>
      <w:r w:rsidR="000D16A9">
        <w:rPr>
          <w:i/>
          <w:spacing w:val="2"/>
          <w:sz w:val="16"/>
          <w:szCs w:val="16"/>
        </w:rPr>
        <w:t>u</w:t>
      </w:r>
      <w:r w:rsidR="000D16A9">
        <w:rPr>
          <w:i/>
          <w:spacing w:val="3"/>
          <w:sz w:val="16"/>
          <w:szCs w:val="16"/>
        </w:rPr>
        <w:t>sn</w:t>
      </w:r>
      <w:r w:rsidR="000D16A9">
        <w:rPr>
          <w:i/>
          <w:sz w:val="16"/>
          <w:szCs w:val="16"/>
        </w:rPr>
        <w:t>ess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p</w:t>
      </w:r>
      <w:r>
        <w:rPr>
          <w:i/>
          <w:spacing w:val="2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2"/>
          <w:sz w:val="16"/>
          <w:szCs w:val="16"/>
        </w:rPr>
        <w:t>h</w:t>
      </w:r>
      <w:r>
        <w:rPr>
          <w:i/>
          <w:spacing w:val="3"/>
          <w:sz w:val="16"/>
          <w:szCs w:val="16"/>
        </w:rPr>
        <w:t>em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d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z w:val="16"/>
          <w:szCs w:val="16"/>
        </w:rPr>
        <w:t>(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2"/>
          <w:sz w:val="16"/>
          <w:szCs w:val="16"/>
        </w:rPr>
        <w:t>g</w:t>
      </w:r>
      <w:r>
        <w:rPr>
          <w:i/>
          <w:spacing w:val="3"/>
          <w:sz w:val="16"/>
          <w:szCs w:val="16"/>
        </w:rPr>
        <w:t>ul</w:t>
      </w:r>
      <w:r>
        <w:rPr>
          <w:i/>
          <w:spacing w:val="2"/>
          <w:sz w:val="16"/>
          <w:szCs w:val="16"/>
        </w:rPr>
        <w:t>a</w:t>
      </w:r>
      <w:r>
        <w:rPr>
          <w:i/>
          <w:spacing w:val="3"/>
          <w:sz w:val="16"/>
          <w:szCs w:val="16"/>
        </w:rPr>
        <w:t>ti</w:t>
      </w:r>
      <w:r>
        <w:rPr>
          <w:i/>
          <w:spacing w:val="2"/>
          <w:sz w:val="16"/>
          <w:szCs w:val="16"/>
        </w:rPr>
        <w:t>o</w:t>
      </w:r>
      <w:r>
        <w:rPr>
          <w:i/>
          <w:spacing w:val="3"/>
          <w:sz w:val="16"/>
          <w:szCs w:val="16"/>
        </w:rPr>
        <w:t>n</w:t>
      </w:r>
      <w:r>
        <w:rPr>
          <w:i/>
          <w:sz w:val="16"/>
          <w:szCs w:val="16"/>
        </w:rPr>
        <w:t>s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Co</w:t>
      </w:r>
      <w:r>
        <w:rPr>
          <w:i/>
          <w:spacing w:val="2"/>
          <w:sz w:val="16"/>
          <w:szCs w:val="16"/>
        </w:rPr>
        <w:t>n</w:t>
      </w:r>
      <w:r>
        <w:rPr>
          <w:i/>
          <w:spacing w:val="3"/>
          <w:sz w:val="16"/>
          <w:szCs w:val="16"/>
        </w:rPr>
        <w:t>ce</w:t>
      </w:r>
      <w:r>
        <w:rPr>
          <w:i/>
          <w:spacing w:val="1"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ni</w:t>
      </w:r>
      <w:r>
        <w:rPr>
          <w:i/>
          <w:spacing w:val="2"/>
          <w:sz w:val="16"/>
          <w:szCs w:val="16"/>
        </w:rPr>
        <w:t>n</w:t>
      </w:r>
      <w:r>
        <w:rPr>
          <w:i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 xml:space="preserve"> t</w:t>
      </w:r>
      <w:r>
        <w:rPr>
          <w:i/>
          <w:spacing w:val="3"/>
          <w:sz w:val="16"/>
          <w:szCs w:val="16"/>
        </w:rPr>
        <w:t>h</w:t>
      </w:r>
      <w:r>
        <w:rPr>
          <w:i/>
          <w:sz w:val="16"/>
          <w:szCs w:val="16"/>
        </w:rPr>
        <w:t>e</w:t>
      </w:r>
    </w:p>
    <w:p w:rsidR="006A2C5E" w:rsidRDefault="00D00C76">
      <w:pPr>
        <w:spacing w:before="1" w:line="180" w:lineRule="exact"/>
        <w:ind w:left="1693" w:right="5200"/>
        <w:rPr>
          <w:sz w:val="16"/>
          <w:szCs w:val="16"/>
        </w:rPr>
      </w:pPr>
      <w:r>
        <w:rPr>
          <w:i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ternational</w:t>
      </w:r>
      <w:r>
        <w:rPr>
          <w:i/>
          <w:spacing w:val="-8"/>
          <w:sz w:val="16"/>
          <w:szCs w:val="16"/>
        </w:rPr>
        <w:t xml:space="preserve"> </w:t>
      </w:r>
      <w:r>
        <w:rPr>
          <w:i/>
          <w:sz w:val="16"/>
          <w:szCs w:val="16"/>
        </w:rPr>
        <w:t>Transport</w:t>
      </w:r>
      <w:r>
        <w:rPr>
          <w:i/>
          <w:spacing w:val="-6"/>
          <w:sz w:val="16"/>
          <w:szCs w:val="16"/>
        </w:rPr>
        <w:t xml:space="preserve"> </w:t>
      </w:r>
      <w:r>
        <w:rPr>
          <w:i/>
          <w:sz w:val="16"/>
          <w:szCs w:val="16"/>
        </w:rPr>
        <w:t>of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Dangerous</w:t>
      </w:r>
      <w:r>
        <w:rPr>
          <w:i/>
          <w:spacing w:val="-7"/>
          <w:sz w:val="16"/>
          <w:szCs w:val="16"/>
        </w:rPr>
        <w:t xml:space="preserve"> </w:t>
      </w:r>
      <w:r>
        <w:rPr>
          <w:i/>
          <w:sz w:val="16"/>
          <w:szCs w:val="16"/>
        </w:rPr>
        <w:t>Goods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by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il) IMDG: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International</w:t>
      </w:r>
      <w:r>
        <w:rPr>
          <w:i/>
          <w:spacing w:val="-8"/>
          <w:sz w:val="16"/>
          <w:szCs w:val="16"/>
        </w:rPr>
        <w:t xml:space="preserve"> </w:t>
      </w:r>
      <w:r>
        <w:rPr>
          <w:i/>
          <w:sz w:val="16"/>
          <w:szCs w:val="16"/>
        </w:rPr>
        <w:t>Maritime</w:t>
      </w:r>
      <w:r>
        <w:rPr>
          <w:i/>
          <w:spacing w:val="-6"/>
          <w:sz w:val="16"/>
          <w:szCs w:val="16"/>
        </w:rPr>
        <w:t xml:space="preserve"> </w:t>
      </w:r>
      <w:r>
        <w:rPr>
          <w:i/>
          <w:sz w:val="16"/>
          <w:szCs w:val="16"/>
        </w:rPr>
        <w:t>Code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for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Dangerous</w:t>
      </w:r>
      <w:r>
        <w:rPr>
          <w:i/>
          <w:spacing w:val="-7"/>
          <w:sz w:val="16"/>
          <w:szCs w:val="16"/>
        </w:rPr>
        <w:t xml:space="preserve"> </w:t>
      </w:r>
      <w:r>
        <w:rPr>
          <w:i/>
          <w:sz w:val="16"/>
          <w:szCs w:val="16"/>
        </w:rPr>
        <w:t>Goods IATA: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ternational</w:t>
      </w:r>
      <w:r>
        <w:rPr>
          <w:i/>
          <w:spacing w:val="-8"/>
          <w:sz w:val="16"/>
          <w:szCs w:val="16"/>
        </w:rPr>
        <w:t xml:space="preserve"> </w:t>
      </w:r>
      <w:r>
        <w:rPr>
          <w:i/>
          <w:sz w:val="16"/>
          <w:szCs w:val="16"/>
        </w:rPr>
        <w:t>Air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Transport</w:t>
      </w:r>
      <w:r>
        <w:rPr>
          <w:i/>
          <w:spacing w:val="-6"/>
          <w:sz w:val="16"/>
          <w:szCs w:val="16"/>
        </w:rPr>
        <w:t xml:space="preserve"> </w:t>
      </w:r>
      <w:r>
        <w:rPr>
          <w:i/>
          <w:sz w:val="16"/>
          <w:szCs w:val="16"/>
        </w:rPr>
        <w:t>Association</w:t>
      </w:r>
    </w:p>
    <w:p w:rsidR="006A2C5E" w:rsidRDefault="00D00C76">
      <w:pPr>
        <w:spacing w:line="180" w:lineRule="exact"/>
        <w:ind w:left="1693" w:right="2577"/>
        <w:rPr>
          <w:sz w:val="16"/>
          <w:szCs w:val="16"/>
        </w:rPr>
      </w:pPr>
      <w:r>
        <w:rPr>
          <w:i/>
          <w:sz w:val="16"/>
          <w:szCs w:val="16"/>
        </w:rPr>
        <w:t>IATA-DGR:</w:t>
      </w:r>
      <w:r>
        <w:rPr>
          <w:i/>
          <w:spacing w:val="-9"/>
          <w:sz w:val="16"/>
          <w:szCs w:val="16"/>
        </w:rPr>
        <w:t xml:space="preserve"> </w:t>
      </w:r>
      <w:r>
        <w:rPr>
          <w:i/>
          <w:sz w:val="16"/>
          <w:szCs w:val="16"/>
        </w:rPr>
        <w:t>Dangerous</w:t>
      </w:r>
      <w:r>
        <w:rPr>
          <w:i/>
          <w:spacing w:val="-7"/>
          <w:sz w:val="16"/>
          <w:szCs w:val="16"/>
        </w:rPr>
        <w:t xml:space="preserve"> </w:t>
      </w:r>
      <w:r>
        <w:rPr>
          <w:i/>
          <w:sz w:val="16"/>
          <w:szCs w:val="16"/>
        </w:rPr>
        <w:t>Goods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Regulations</w:t>
      </w:r>
      <w:r>
        <w:rPr>
          <w:i/>
          <w:spacing w:val="-8"/>
          <w:sz w:val="16"/>
          <w:szCs w:val="16"/>
        </w:rPr>
        <w:t xml:space="preserve"> </w:t>
      </w:r>
      <w:r>
        <w:rPr>
          <w:i/>
          <w:sz w:val="16"/>
          <w:szCs w:val="16"/>
        </w:rPr>
        <w:t>by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the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"International</w:t>
      </w:r>
      <w:r>
        <w:rPr>
          <w:i/>
          <w:spacing w:val="-9"/>
          <w:sz w:val="16"/>
          <w:szCs w:val="16"/>
        </w:rPr>
        <w:t xml:space="preserve"> </w:t>
      </w:r>
      <w:r>
        <w:rPr>
          <w:i/>
          <w:sz w:val="16"/>
          <w:szCs w:val="16"/>
        </w:rPr>
        <w:t>Air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Transport</w:t>
      </w:r>
      <w:r>
        <w:rPr>
          <w:i/>
          <w:spacing w:val="-6"/>
          <w:sz w:val="16"/>
          <w:szCs w:val="16"/>
        </w:rPr>
        <w:t xml:space="preserve"> </w:t>
      </w:r>
      <w:r>
        <w:rPr>
          <w:i/>
          <w:sz w:val="16"/>
          <w:szCs w:val="16"/>
        </w:rPr>
        <w:t>Association"</w:t>
      </w:r>
      <w:r>
        <w:rPr>
          <w:i/>
          <w:spacing w:val="-8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(</w:t>
      </w:r>
      <w:r>
        <w:rPr>
          <w:i/>
          <w:sz w:val="16"/>
          <w:szCs w:val="16"/>
        </w:rPr>
        <w:t>IATA) ICAO: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ternational</w:t>
      </w:r>
      <w:r>
        <w:rPr>
          <w:i/>
          <w:spacing w:val="-8"/>
          <w:sz w:val="16"/>
          <w:szCs w:val="16"/>
        </w:rPr>
        <w:t xml:space="preserve"> </w:t>
      </w:r>
      <w:r>
        <w:rPr>
          <w:i/>
          <w:sz w:val="16"/>
          <w:szCs w:val="16"/>
        </w:rPr>
        <w:t>Civil Aviation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Organization</w:t>
      </w:r>
    </w:p>
    <w:p w:rsidR="006A2C5E" w:rsidRDefault="00D00C76">
      <w:pPr>
        <w:spacing w:line="180" w:lineRule="exact"/>
        <w:ind w:left="1693" w:right="3115"/>
        <w:rPr>
          <w:sz w:val="16"/>
          <w:szCs w:val="16"/>
        </w:rPr>
      </w:pPr>
      <w:r>
        <w:rPr>
          <w:i/>
          <w:sz w:val="16"/>
          <w:szCs w:val="16"/>
        </w:rPr>
        <w:t>ICAO-TI:</w:t>
      </w:r>
      <w:r>
        <w:rPr>
          <w:i/>
          <w:spacing w:val="-7"/>
          <w:sz w:val="16"/>
          <w:szCs w:val="16"/>
        </w:rPr>
        <w:t xml:space="preserve"> </w:t>
      </w:r>
      <w:r>
        <w:rPr>
          <w:i/>
          <w:sz w:val="16"/>
          <w:szCs w:val="16"/>
        </w:rPr>
        <w:t>Technical</w:t>
      </w:r>
      <w:r>
        <w:rPr>
          <w:i/>
          <w:spacing w:val="-6"/>
          <w:sz w:val="16"/>
          <w:szCs w:val="16"/>
        </w:rPr>
        <w:t xml:space="preserve"> </w:t>
      </w:r>
      <w:r>
        <w:rPr>
          <w:i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structions</w:t>
      </w:r>
      <w:r>
        <w:rPr>
          <w:i/>
          <w:spacing w:val="-8"/>
          <w:sz w:val="16"/>
          <w:szCs w:val="16"/>
        </w:rPr>
        <w:t xml:space="preserve"> </w:t>
      </w:r>
      <w:r>
        <w:rPr>
          <w:i/>
          <w:sz w:val="16"/>
          <w:szCs w:val="16"/>
        </w:rPr>
        <w:t>by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the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"In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ernational</w:t>
      </w:r>
      <w:r>
        <w:rPr>
          <w:i/>
          <w:spacing w:val="-9"/>
          <w:sz w:val="16"/>
          <w:szCs w:val="16"/>
        </w:rPr>
        <w:t xml:space="preserve"> </w:t>
      </w:r>
      <w:r>
        <w:rPr>
          <w:i/>
          <w:sz w:val="16"/>
          <w:szCs w:val="16"/>
        </w:rPr>
        <w:t>Civil Aviation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Organization"</w:t>
      </w:r>
      <w:r>
        <w:rPr>
          <w:i/>
          <w:spacing w:val="-9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(</w:t>
      </w:r>
      <w:r>
        <w:rPr>
          <w:i/>
          <w:sz w:val="16"/>
          <w:szCs w:val="16"/>
        </w:rPr>
        <w:t>ICAO) GHS: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Globally</w:t>
      </w:r>
      <w:r>
        <w:rPr>
          <w:i/>
          <w:spacing w:val="-6"/>
          <w:sz w:val="16"/>
          <w:szCs w:val="16"/>
        </w:rPr>
        <w:t xml:space="preserve"> </w:t>
      </w:r>
      <w:r>
        <w:rPr>
          <w:i/>
          <w:sz w:val="16"/>
          <w:szCs w:val="16"/>
        </w:rPr>
        <w:t>Harmonized</w:t>
      </w:r>
      <w:r>
        <w:rPr>
          <w:i/>
          <w:spacing w:val="-8"/>
          <w:sz w:val="16"/>
          <w:szCs w:val="16"/>
        </w:rPr>
        <w:t xml:space="preserve"> </w:t>
      </w:r>
      <w:r>
        <w:rPr>
          <w:i/>
          <w:sz w:val="16"/>
          <w:szCs w:val="16"/>
        </w:rPr>
        <w:t>System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of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l</w:t>
      </w:r>
      <w:r>
        <w:rPr>
          <w:i/>
          <w:sz w:val="16"/>
          <w:szCs w:val="16"/>
        </w:rPr>
        <w:t>assification</w:t>
      </w:r>
      <w:r>
        <w:rPr>
          <w:i/>
          <w:spacing w:val="-9"/>
          <w:sz w:val="16"/>
          <w:szCs w:val="16"/>
        </w:rPr>
        <w:t xml:space="preserve"> </w:t>
      </w:r>
      <w:r>
        <w:rPr>
          <w:i/>
          <w:sz w:val="16"/>
          <w:szCs w:val="16"/>
        </w:rPr>
        <w:t>and</w:t>
      </w:r>
      <w:r>
        <w:rPr>
          <w:i/>
          <w:spacing w:val="-2"/>
          <w:sz w:val="16"/>
          <w:szCs w:val="16"/>
        </w:rPr>
        <w:t xml:space="preserve"> </w:t>
      </w:r>
      <w:r>
        <w:rPr>
          <w:i/>
          <w:sz w:val="16"/>
          <w:szCs w:val="16"/>
        </w:rPr>
        <w:t>Labelling</w:t>
      </w:r>
      <w:r>
        <w:rPr>
          <w:i/>
          <w:spacing w:val="-6"/>
          <w:sz w:val="16"/>
          <w:szCs w:val="16"/>
        </w:rPr>
        <w:t xml:space="preserve"> </w:t>
      </w:r>
      <w:r>
        <w:rPr>
          <w:i/>
          <w:sz w:val="16"/>
          <w:szCs w:val="16"/>
        </w:rPr>
        <w:t>of</w:t>
      </w:r>
      <w:r>
        <w:rPr>
          <w:i/>
          <w:spacing w:val="-1"/>
          <w:sz w:val="16"/>
          <w:szCs w:val="16"/>
        </w:rPr>
        <w:t xml:space="preserve"> </w:t>
      </w:r>
      <w:r>
        <w:rPr>
          <w:i/>
          <w:sz w:val="16"/>
          <w:szCs w:val="16"/>
        </w:rPr>
        <w:t>Chemicals</w:t>
      </w:r>
    </w:p>
    <w:p w:rsidR="006A2C5E" w:rsidRDefault="00D00C76">
      <w:pPr>
        <w:spacing w:line="160" w:lineRule="exact"/>
        <w:ind w:left="1693"/>
        <w:rPr>
          <w:sz w:val="16"/>
          <w:szCs w:val="16"/>
        </w:rPr>
      </w:pPr>
      <w:r>
        <w:rPr>
          <w:i/>
          <w:sz w:val="16"/>
          <w:szCs w:val="16"/>
        </w:rPr>
        <w:t>VOC: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Volatile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Organic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Compounds</w:t>
      </w:r>
      <w:r>
        <w:rPr>
          <w:i/>
          <w:spacing w:val="-8"/>
          <w:sz w:val="16"/>
          <w:szCs w:val="16"/>
        </w:rPr>
        <w:t xml:space="preserve"> </w:t>
      </w:r>
      <w:r>
        <w:rPr>
          <w:i/>
          <w:spacing w:val="-2"/>
          <w:sz w:val="16"/>
          <w:szCs w:val="16"/>
        </w:rPr>
        <w:t>(</w:t>
      </w:r>
      <w:r>
        <w:rPr>
          <w:i/>
          <w:sz w:val="16"/>
          <w:szCs w:val="16"/>
        </w:rPr>
        <w:t>USA,</w:t>
      </w:r>
      <w:r>
        <w:rPr>
          <w:i/>
          <w:spacing w:val="-4"/>
          <w:sz w:val="16"/>
          <w:szCs w:val="16"/>
        </w:rPr>
        <w:t xml:space="preserve"> </w:t>
      </w:r>
      <w:r>
        <w:rPr>
          <w:i/>
          <w:sz w:val="16"/>
          <w:szCs w:val="16"/>
        </w:rPr>
        <w:t>EU)</w:t>
      </w:r>
    </w:p>
    <w:p w:rsidR="006A2C5E" w:rsidRDefault="00D00C76">
      <w:pPr>
        <w:spacing w:before="52"/>
        <w:ind w:right="106"/>
        <w:jc w:val="right"/>
        <w:rPr>
          <w:sz w:val="12"/>
          <w:szCs w:val="12"/>
        </w:rPr>
      </w:pPr>
      <w:r>
        <w:rPr>
          <w:sz w:val="12"/>
          <w:szCs w:val="12"/>
        </w:rPr>
        <w:t>GB</w:t>
      </w:r>
    </w:p>
    <w:sectPr w:rsidR="006A2C5E">
      <w:type w:val="continuous"/>
      <w:pgSz w:w="11920" w:h="16840"/>
      <w:pgMar w:top="1020" w:right="118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96" w:rsidRDefault="005A7196">
      <w:r>
        <w:separator/>
      </w:r>
    </w:p>
  </w:endnote>
  <w:endnote w:type="continuationSeparator" w:id="0">
    <w:p w:rsidR="005A7196" w:rsidRDefault="005A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5E" w:rsidRDefault="005A7196">
    <w:pPr>
      <w:spacing w:line="20" w:lineRule="exact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839.8pt;width:3.45pt;height:3pt;z-index:-2228;mso-position-horizontal-relative:page;mso-position-vertical-relative:page" filled="f" stroked="f">
          <v:textbox inset="0,0,0,0">
            <w:txbxContent>
              <w:p w:rsidR="006A2C5E" w:rsidRDefault="00D00C76">
                <w:pPr>
                  <w:spacing w:before="17"/>
                  <w:ind w:left="20"/>
                  <w:rPr>
                    <w:rFonts w:ascii="Arial" w:eastAsia="Arial" w:hAnsi="Arial" w:cs="Arial"/>
                    <w:sz w:val="2"/>
                    <w:szCs w:val="2"/>
                  </w:rPr>
                </w:pPr>
                <w:r>
                  <w:rPr>
                    <w:rFonts w:ascii="Arial" w:eastAsia="Arial" w:hAnsi="Arial" w:cs="Arial"/>
                    <w:w w:val="102"/>
                    <w:sz w:val="2"/>
                    <w:szCs w:val="2"/>
                  </w:rPr>
                  <w:t>DR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96" w:rsidRDefault="005A7196">
      <w:r>
        <w:separator/>
      </w:r>
    </w:p>
  </w:footnote>
  <w:footnote w:type="continuationSeparator" w:id="0">
    <w:p w:rsidR="005A7196" w:rsidRDefault="005A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C5E" w:rsidRDefault="005A719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0.4pt;margin-top:-.05pt;width:38pt;height:12pt;z-index:-2232;mso-position-horizontal-relative:page;mso-position-vertical-relative:page" filled="f" stroked="f">
          <v:textbox inset="0,0,0,0">
            <w:txbxContent>
              <w:p w:rsidR="006A2C5E" w:rsidRDefault="00D00C76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Page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25419B">
                  <w:rPr>
                    <w:i/>
                    <w:noProof/>
                  </w:rPr>
                  <w:t>5</w:t>
                </w:r>
                <w:r>
                  <w:fldChar w:fldCharType="end"/>
                </w:r>
                <w:r>
                  <w:rPr>
                    <w:i/>
                  </w:rPr>
                  <w:t>/5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09.5pt;margin-top:11.65pt;width:176.1pt;height:28.25pt;z-index:-2231;mso-position-horizontal-relative:page;mso-position-vertical-relative:page" filled="f" stroked="f">
          <v:textbox inset="0,0,0,0">
            <w:txbxContent>
              <w:p w:rsidR="006A2C5E" w:rsidRDefault="00D00C76">
                <w:pPr>
                  <w:spacing w:line="300" w:lineRule="exact"/>
                  <w:ind w:left="693" w:right="696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i/>
                    <w:sz w:val="28"/>
                    <w:szCs w:val="28"/>
                  </w:rPr>
                  <w:t>Safety</w:t>
                </w:r>
                <w:r>
                  <w:rPr>
                    <w:b/>
                    <w:i/>
                    <w:spacing w:val="-7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i/>
                    <w:sz w:val="28"/>
                    <w:szCs w:val="28"/>
                  </w:rPr>
                  <w:t>Data</w:t>
                </w:r>
                <w:r>
                  <w:rPr>
                    <w:b/>
                    <w:i/>
                    <w:spacing w:val="-6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i/>
                    <w:w w:val="99"/>
                    <w:sz w:val="28"/>
                    <w:szCs w:val="28"/>
                  </w:rPr>
                  <w:t>Sheet</w:t>
                </w:r>
              </w:p>
              <w:p w:rsidR="000D16A9" w:rsidRDefault="000D16A9" w:rsidP="000D16A9">
                <w:pPr>
                  <w:spacing w:line="240" w:lineRule="exact"/>
                  <w:ind w:left="-16" w:right="-16"/>
                  <w:jc w:val="center"/>
                  <w:rPr>
                    <w:sz w:val="22"/>
                    <w:szCs w:val="22"/>
                  </w:rPr>
                </w:pPr>
                <w:r>
                  <w:rPr>
                    <w:b/>
                    <w:i/>
                    <w:sz w:val="22"/>
                    <w:szCs w:val="22"/>
                  </w:rPr>
                  <w:t>According</w:t>
                </w:r>
                <w:r>
                  <w:rPr>
                    <w:b/>
                    <w:i/>
                    <w:spacing w:val="-9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i/>
                    <w:sz w:val="22"/>
                    <w:szCs w:val="22"/>
                  </w:rPr>
                  <w:t>to</w:t>
                </w:r>
                <w:r>
                  <w:rPr>
                    <w:b/>
                    <w:i/>
                    <w:spacing w:val="-2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bCs/>
                    <w:i/>
                    <w:iCs/>
                  </w:rPr>
                  <w:t>ISO/DIS 11014</w:t>
                </w:r>
              </w:p>
              <w:p w:rsidR="006A2C5E" w:rsidRDefault="006A2C5E" w:rsidP="000D16A9">
                <w:pPr>
                  <w:spacing w:line="240" w:lineRule="exact"/>
                  <w:ind w:left="-16" w:right="-16"/>
                  <w:jc w:val="center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6.6pt;margin-top:44.7pt;width:103.05pt;height:12pt;z-index:-2230;mso-position-horizontal-relative:page;mso-position-vertical-relative:page" filled="f" stroked="f">
          <v:textbox inset="0,0,0,0">
            <w:txbxContent>
              <w:p w:rsidR="000D16A9" w:rsidRDefault="000D16A9" w:rsidP="000023D0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Pri</w:t>
                </w:r>
                <w:r>
                  <w:rPr>
                    <w:i/>
                    <w:spacing w:val="1"/>
                  </w:rPr>
                  <w:t>n</w:t>
                </w:r>
                <w:r>
                  <w:rPr>
                    <w:i/>
                  </w:rPr>
                  <w:t>ting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</w:rPr>
                  <w:t>date</w:t>
                </w:r>
                <w:r>
                  <w:rPr>
                    <w:i/>
                    <w:spacing w:val="1"/>
                  </w:rPr>
                  <w:t xml:space="preserve"> </w:t>
                </w:r>
                <w:r w:rsidR="000023D0">
                  <w:rPr>
                    <w:i/>
                  </w:rPr>
                  <w:t>16.8.2017</w:t>
                </w:r>
              </w:p>
              <w:p w:rsidR="006A2C5E" w:rsidRDefault="006A2C5E">
                <w:pPr>
                  <w:spacing w:line="220" w:lineRule="exact"/>
                  <w:ind w:left="20" w:right="-30"/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40.65pt;margin-top:44.7pt;width:87.75pt;height:12pt;z-index:-2229;mso-position-horizontal-relative:page;mso-position-vertical-relative:page" filled="f" stroked="f">
          <v:textbox inset="0,0,0,0">
            <w:txbxContent>
              <w:p w:rsidR="000D16A9" w:rsidRDefault="000D16A9" w:rsidP="000023D0">
                <w:pPr>
                  <w:spacing w:line="220" w:lineRule="exact"/>
                  <w:ind w:left="20" w:right="-30"/>
                </w:pPr>
                <w:r>
                  <w:rPr>
                    <w:i/>
                  </w:rPr>
                  <w:t>Revision:</w:t>
                </w:r>
                <w:r>
                  <w:rPr>
                    <w:i/>
                    <w:spacing w:val="1"/>
                  </w:rPr>
                  <w:t xml:space="preserve"> </w:t>
                </w:r>
                <w:r w:rsidR="000023D0">
                  <w:rPr>
                    <w:i/>
                  </w:rPr>
                  <w:t>16.8.2017</w:t>
                </w:r>
              </w:p>
              <w:p w:rsidR="006A2C5E" w:rsidRDefault="006A2C5E">
                <w:pPr>
                  <w:spacing w:line="220" w:lineRule="exact"/>
                  <w:ind w:left="20" w:right="-3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144C9"/>
    <w:multiLevelType w:val="multilevel"/>
    <w:tmpl w:val="404295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38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E"/>
    <w:rsid w:val="000023D0"/>
    <w:rsid w:val="000D16A9"/>
    <w:rsid w:val="001027A0"/>
    <w:rsid w:val="001521C5"/>
    <w:rsid w:val="001C1811"/>
    <w:rsid w:val="0025419B"/>
    <w:rsid w:val="002743C6"/>
    <w:rsid w:val="00286133"/>
    <w:rsid w:val="004176F4"/>
    <w:rsid w:val="005A7196"/>
    <w:rsid w:val="005E7CE6"/>
    <w:rsid w:val="006A2C5E"/>
    <w:rsid w:val="0073342E"/>
    <w:rsid w:val="0078384E"/>
    <w:rsid w:val="007B515D"/>
    <w:rsid w:val="008974F9"/>
    <w:rsid w:val="0092545A"/>
    <w:rsid w:val="00A82E1A"/>
    <w:rsid w:val="00B60E74"/>
    <w:rsid w:val="00BA59BC"/>
    <w:rsid w:val="00BF4D0A"/>
    <w:rsid w:val="00D00C76"/>
    <w:rsid w:val="00F66E15"/>
    <w:rsid w:val="00F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3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16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6A9"/>
  </w:style>
  <w:style w:type="paragraph" w:styleId="Footer">
    <w:name w:val="footer"/>
    <w:basedOn w:val="Normal"/>
    <w:link w:val="FooterChar"/>
    <w:uiPriority w:val="99"/>
    <w:unhideWhenUsed/>
    <w:rsid w:val="000D16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16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6A9"/>
  </w:style>
  <w:style w:type="paragraph" w:styleId="Footer">
    <w:name w:val="footer"/>
    <w:basedOn w:val="Normal"/>
    <w:link w:val="FooterChar"/>
    <w:uiPriority w:val="99"/>
    <w:unhideWhenUsed/>
    <w:rsid w:val="000D16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1092-0435-4477-96E6-051621BE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Sabry Foda</cp:lastModifiedBy>
  <cp:revision>14</cp:revision>
  <dcterms:created xsi:type="dcterms:W3CDTF">2017-08-07T10:19:00Z</dcterms:created>
  <dcterms:modified xsi:type="dcterms:W3CDTF">2017-08-16T13:06:00Z</dcterms:modified>
</cp:coreProperties>
</file>